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Appeldenotedefin"/>
          <w:rFonts w:ascii="Verdana" w:hAnsi="Verdana" w:cs="Arial"/>
          <w:b/>
          <w:color w:val="002060"/>
          <w:sz w:val="36"/>
          <w:szCs w:val="36"/>
          <w:lang w:val="en-GB"/>
        </w:rPr>
        <w:endnoteReference w:id="2"/>
      </w:r>
    </w:p>
    <w:p w:rsidR="00D97FE7" w:rsidRPr="00F550D9" w:rsidRDefault="00D97FE7" w:rsidP="00EA14B5">
      <w:pPr>
        <w:pStyle w:val="Commentaire"/>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lang w:val="en-GB"/>
        </w:rPr>
        <w:t xml:space="preserve">activity: from </w:t>
      </w:r>
      <w:r w:rsidR="00EA14B5">
        <w:rPr>
          <w:rFonts w:ascii="Verdana" w:hAnsi="Verdana" w:cs="Calibri"/>
          <w:i/>
          <w:lang w:val="en-GB"/>
        </w:rPr>
        <w:t>...</w:t>
      </w:r>
      <w:r w:rsidRPr="00F550D9">
        <w:rPr>
          <w:rFonts w:ascii="Verdana" w:hAnsi="Verdana" w:cs="Calibri"/>
          <w:i/>
          <w:lang w:val="en-GB"/>
        </w:rPr>
        <w:t>/</w:t>
      </w:r>
      <w:r w:rsidR="00EA14B5">
        <w:rPr>
          <w:rFonts w:ascii="Verdana" w:hAnsi="Verdana" w:cs="Calibri"/>
          <w:i/>
          <w:lang w:val="en-GB"/>
        </w:rPr>
        <w:t>...</w:t>
      </w:r>
      <w:r w:rsidRPr="00F550D9">
        <w:rPr>
          <w:rFonts w:ascii="Verdana" w:hAnsi="Verdana" w:cs="Calibri"/>
          <w:i/>
          <w:lang w:val="en-GB"/>
        </w:rPr>
        <w:t>/</w:t>
      </w:r>
      <w:r w:rsidR="00B1492F">
        <w:rPr>
          <w:rFonts w:ascii="Verdana" w:hAnsi="Verdana" w:cs="Calibri"/>
          <w:i/>
          <w:lang w:val="en-GB"/>
        </w:rPr>
        <w:t>20</w:t>
      </w:r>
      <w:r w:rsidR="00EA14B5">
        <w:rPr>
          <w:rFonts w:ascii="Verdana" w:hAnsi="Verdana" w:cs="Calibri"/>
          <w:i/>
          <w:lang w:val="en-GB"/>
        </w:rPr>
        <w:t>22</w:t>
      </w:r>
      <w:r w:rsidR="00B1492F">
        <w:rPr>
          <w:rFonts w:ascii="Verdana" w:hAnsi="Verdana" w:cs="Calibri"/>
          <w:i/>
          <w:lang w:val="en-GB"/>
        </w:rPr>
        <w:t xml:space="preserve"> </w:t>
      </w:r>
      <w:r w:rsidRPr="00F550D9">
        <w:rPr>
          <w:rFonts w:ascii="Verdana" w:hAnsi="Verdana" w:cs="Calibri"/>
          <w:lang w:val="en-GB"/>
        </w:rPr>
        <w:t xml:space="preserve">till </w:t>
      </w:r>
      <w:r w:rsidR="00EA14B5">
        <w:rPr>
          <w:rFonts w:ascii="Verdana" w:hAnsi="Verdana" w:cs="Calibri"/>
          <w:i/>
          <w:lang w:val="en-GB"/>
        </w:rPr>
        <w:t>..</w:t>
      </w:r>
      <w:r w:rsidR="00B1492F">
        <w:rPr>
          <w:rFonts w:ascii="Verdana" w:hAnsi="Verdana" w:cs="Calibri"/>
          <w:i/>
          <w:lang w:val="en-GB"/>
        </w:rPr>
        <w:t>/</w:t>
      </w:r>
      <w:r w:rsidR="00EA14B5">
        <w:rPr>
          <w:rFonts w:ascii="Verdana" w:hAnsi="Verdana" w:cs="Calibri"/>
          <w:i/>
          <w:lang w:val="en-GB"/>
        </w:rPr>
        <w:t>..</w:t>
      </w:r>
      <w:r w:rsidR="00B1492F">
        <w:rPr>
          <w:rFonts w:ascii="Verdana" w:hAnsi="Verdana" w:cs="Calibri"/>
          <w:i/>
          <w:lang w:val="en-GB"/>
        </w:rPr>
        <w:t>/20</w:t>
      </w:r>
      <w:r w:rsidR="00EA14B5">
        <w:rPr>
          <w:rFonts w:ascii="Verdana" w:hAnsi="Verdana" w:cs="Calibri"/>
          <w:i/>
          <w:lang w:val="en-GB"/>
        </w:rPr>
        <w:t>22</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sidR="00B1492F">
        <w:rPr>
          <w:rFonts w:ascii="Verdana" w:hAnsi="Verdana" w:cs="Calibri"/>
          <w:lang w:val="en-GB"/>
        </w:rPr>
        <w:t>5</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3B62E2"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(s)</w:t>
            </w:r>
          </w:p>
        </w:tc>
        <w:tc>
          <w:tcPr>
            <w:tcW w:w="2157" w:type="dxa"/>
            <w:shd w:val="clear" w:color="auto" w:fill="FFFFFF"/>
          </w:tcPr>
          <w:p w:rsidR="00377526" w:rsidRPr="00B1492F" w:rsidRDefault="00377526" w:rsidP="00B1492F">
            <w:pPr>
              <w:ind w:right="-993"/>
              <w:jc w:val="left"/>
              <w:rPr>
                <w:rFonts w:ascii="Verdana" w:hAnsi="Verdana" w:cs="Arial"/>
                <w:b/>
                <w:color w:val="002060"/>
                <w:sz w:val="20"/>
                <w:highlight w:val="yellow"/>
                <w:lang w:val="en-GB"/>
              </w:rPr>
            </w:pPr>
          </w:p>
        </w:tc>
      </w:tr>
      <w:tr w:rsidR="003B62E2"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ppeldenotedefin"/>
                <w:rFonts w:ascii="Verdana" w:hAnsi="Verdana" w:cs="Arial"/>
                <w:sz w:val="20"/>
                <w:lang w:val="en-GB"/>
              </w:rPr>
              <w:endnoteReference w:id="3"/>
            </w:r>
          </w:p>
        </w:tc>
        <w:tc>
          <w:tcPr>
            <w:tcW w:w="2232" w:type="dxa"/>
            <w:shd w:val="clear" w:color="auto" w:fill="FFFFFF"/>
          </w:tcPr>
          <w:p w:rsidR="00377526" w:rsidRPr="00B1492F" w:rsidRDefault="00377526" w:rsidP="00297439">
            <w:pPr>
              <w:ind w:right="-993"/>
              <w:jc w:val="left"/>
              <w:rPr>
                <w:rFonts w:ascii="Verdana" w:hAnsi="Verdana" w:cs="Arial"/>
                <w:color w:val="002060"/>
                <w:sz w:val="20"/>
                <w:highlight w:val="yellow"/>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ppeldenotedefin"/>
                <w:rFonts w:ascii="Verdana" w:hAnsi="Verdana" w:cs="Calibri"/>
                <w:sz w:val="20"/>
                <w:lang w:val="en-GB"/>
              </w:rPr>
              <w:endnoteReference w:id="4"/>
            </w:r>
          </w:p>
        </w:tc>
        <w:tc>
          <w:tcPr>
            <w:tcW w:w="2157" w:type="dxa"/>
            <w:shd w:val="clear" w:color="auto" w:fill="FFFFFF"/>
          </w:tcPr>
          <w:p w:rsidR="00377526" w:rsidRPr="00B1492F" w:rsidRDefault="003B62E2" w:rsidP="00B1492F">
            <w:pPr>
              <w:ind w:right="-993"/>
              <w:rPr>
                <w:rFonts w:ascii="Verdana" w:hAnsi="Verdana" w:cs="Arial"/>
                <w:b/>
                <w:sz w:val="20"/>
                <w:highlight w:val="yellow"/>
                <w:lang w:val="en-GB"/>
              </w:rPr>
            </w:pPr>
            <w:r w:rsidRPr="003B62E2">
              <w:rPr>
                <w:rFonts w:ascii="Verdana" w:hAnsi="Verdana" w:cs="Arial"/>
                <w:b/>
                <w:sz w:val="20"/>
                <w:lang w:val="en-GB"/>
              </w:rPr>
              <w:t>Tunisia</w:t>
            </w:r>
          </w:p>
        </w:tc>
      </w:tr>
      <w:tr w:rsidR="003B62E2" w:rsidRPr="007673FA" w:rsidTr="00526FE9">
        <w:tc>
          <w:tcPr>
            <w:tcW w:w="2232" w:type="dxa"/>
            <w:shd w:val="clear" w:color="auto" w:fill="FFFFFF"/>
          </w:tcPr>
          <w:p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F616B2">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F616B2">
              <w:rPr>
                <w:rFonts w:ascii="Verdana" w:hAnsi="Verdana" w:cs="Arial"/>
                <w:color w:val="002060"/>
                <w:sz w:val="20"/>
                <w:lang w:val="en-GB"/>
              </w:rPr>
              <w:t>...</w:t>
            </w:r>
            <w:r w:rsidRPr="007673FA">
              <w:rPr>
                <w:rFonts w:ascii="Verdana" w:hAnsi="Verdana" w:cs="Arial"/>
                <w:color w:val="002060"/>
                <w:sz w:val="20"/>
                <w:lang w:val="en-GB"/>
              </w:rPr>
              <w:t>/20</w:t>
            </w:r>
            <w:r w:rsidR="00F616B2">
              <w:rPr>
                <w:rFonts w:ascii="Verdana" w:hAnsi="Verdana" w:cs="Arial"/>
                <w:color w:val="002060"/>
                <w:sz w:val="20"/>
                <w:lang w:val="en-GB"/>
              </w:rPr>
              <w:t>...</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B1492F">
            <w:pPr>
              <w:ind w:right="-993"/>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2187"/>
        <w:gridCol w:w="2240"/>
        <w:gridCol w:w="2266"/>
        <w:gridCol w:w="2346"/>
      </w:tblGrid>
      <w:tr w:rsidR="00887CE1" w:rsidRPr="007673FA" w:rsidTr="00B91F51">
        <w:trPr>
          <w:trHeight w:val="1323"/>
        </w:trPr>
        <w:tc>
          <w:tcPr>
            <w:tcW w:w="2187"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40" w:type="dxa"/>
            <w:shd w:val="clear" w:color="auto" w:fill="FFFFFF"/>
          </w:tcPr>
          <w:p w:rsidR="003B62E2" w:rsidRDefault="003B62E2" w:rsidP="00A07EA6">
            <w:pPr>
              <w:ind w:right="-993"/>
              <w:jc w:val="left"/>
              <w:rPr>
                <w:rFonts w:ascii="Verdana" w:hAnsi="Verdana" w:cs="Arial"/>
                <w:b/>
                <w:color w:val="002060"/>
                <w:sz w:val="18"/>
                <w:szCs w:val="18"/>
                <w:lang w:val="en-GB"/>
              </w:rPr>
            </w:pPr>
            <w:r>
              <w:rPr>
                <w:rFonts w:ascii="Verdana" w:hAnsi="Verdana" w:cs="Arial"/>
                <w:b/>
                <w:color w:val="002060"/>
                <w:sz w:val="18"/>
                <w:szCs w:val="18"/>
                <w:lang w:val="en-GB"/>
              </w:rPr>
              <w:t xml:space="preserve">Virtual University </w:t>
            </w:r>
          </w:p>
          <w:p w:rsidR="00887CE1" w:rsidRPr="00B1492F" w:rsidRDefault="003B62E2" w:rsidP="00A07EA6">
            <w:pPr>
              <w:ind w:right="-993"/>
              <w:jc w:val="left"/>
              <w:rPr>
                <w:rFonts w:ascii="Verdana" w:hAnsi="Verdana" w:cs="Arial"/>
                <w:b/>
                <w:color w:val="002060"/>
                <w:sz w:val="18"/>
                <w:szCs w:val="18"/>
                <w:lang w:val="en-GB"/>
              </w:rPr>
            </w:pPr>
            <w:r>
              <w:rPr>
                <w:rFonts w:ascii="Verdana" w:hAnsi="Verdana" w:cs="Arial"/>
                <w:b/>
                <w:color w:val="002060"/>
                <w:sz w:val="18"/>
                <w:szCs w:val="18"/>
                <w:lang w:val="en-GB"/>
              </w:rPr>
              <w:t>of Tunis</w:t>
            </w:r>
          </w:p>
        </w:tc>
        <w:tc>
          <w:tcPr>
            <w:tcW w:w="2266" w:type="dxa"/>
            <w:vMerge w:val="restart"/>
            <w:shd w:val="clear" w:color="auto" w:fill="FFFFFF"/>
          </w:tcPr>
          <w:p w:rsidR="00887CE1" w:rsidRPr="00E02718" w:rsidRDefault="00526FE9" w:rsidP="00526FE9">
            <w:pPr>
              <w:ind w:right="-993"/>
              <w:jc w:val="left"/>
              <w:rPr>
                <w:rFonts w:ascii="Verdana" w:hAnsi="Verdana" w:cs="Arial"/>
                <w:sz w:val="20"/>
                <w:lang w:val="is-IS"/>
              </w:rPr>
            </w:pPr>
            <w:r w:rsidRPr="00491A71">
              <w:rPr>
                <w:rFonts w:ascii="Verdana" w:hAnsi="Verdana" w:cs="Arial"/>
                <w:sz w:val="20"/>
                <w:lang w:val="en-GB"/>
              </w:rPr>
              <w:t>Faculty/Department</w:t>
            </w:r>
          </w:p>
        </w:tc>
        <w:tc>
          <w:tcPr>
            <w:tcW w:w="2346" w:type="dxa"/>
            <w:vMerge w:val="restart"/>
            <w:shd w:val="clear" w:color="auto" w:fill="FFFFFF"/>
          </w:tcPr>
          <w:p w:rsidR="00887CE1" w:rsidRPr="007673FA" w:rsidRDefault="00887CE1" w:rsidP="00D60EC5">
            <w:pPr>
              <w:ind w:right="-993"/>
              <w:rPr>
                <w:rFonts w:ascii="Verdana" w:hAnsi="Verdana" w:cs="Arial"/>
                <w:b/>
                <w:color w:val="002060"/>
                <w:sz w:val="20"/>
                <w:lang w:val="en-GB"/>
              </w:rPr>
            </w:pPr>
          </w:p>
        </w:tc>
      </w:tr>
      <w:tr w:rsidR="00887CE1" w:rsidRPr="007673FA" w:rsidTr="00B91F51">
        <w:trPr>
          <w:trHeight w:val="371"/>
        </w:trPr>
        <w:tc>
          <w:tcPr>
            <w:tcW w:w="2187" w:type="dxa"/>
            <w:shd w:val="clear" w:color="auto" w:fill="FFFFFF"/>
          </w:tcPr>
          <w:p w:rsidR="00887CE1" w:rsidRPr="00B91F51" w:rsidRDefault="00887CE1" w:rsidP="00A07EA6">
            <w:pPr>
              <w:spacing w:after="0"/>
              <w:ind w:right="-993"/>
              <w:jc w:val="left"/>
              <w:rPr>
                <w:rFonts w:ascii="Verdana" w:hAnsi="Verdana" w:cs="Arial"/>
                <w:sz w:val="20"/>
                <w:lang w:val="en-GB"/>
              </w:rPr>
            </w:pPr>
            <w:r w:rsidRPr="00B91F51">
              <w:rPr>
                <w:rFonts w:ascii="Verdana" w:hAnsi="Verdana" w:cs="Arial"/>
                <w:sz w:val="20"/>
                <w:lang w:val="en-GB"/>
              </w:rPr>
              <w:t>Erasmus code</w:t>
            </w:r>
            <w:r w:rsidR="00D302B8" w:rsidRPr="00B91F51">
              <w:rPr>
                <w:rStyle w:val="Appeldenotedefin"/>
                <w:rFonts w:ascii="Verdana" w:hAnsi="Verdana" w:cs="Arial"/>
                <w:sz w:val="20"/>
                <w:lang w:val="en-GB"/>
              </w:rPr>
              <w:endnoteReference w:id="5"/>
            </w:r>
          </w:p>
          <w:p w:rsidR="00887CE1" w:rsidRPr="005E466D" w:rsidRDefault="00887CE1" w:rsidP="00A07EA6">
            <w:pPr>
              <w:spacing w:after="0"/>
              <w:ind w:right="-993"/>
              <w:jc w:val="left"/>
              <w:rPr>
                <w:rFonts w:ascii="Verdana" w:hAnsi="Verdana" w:cs="Arial"/>
                <w:sz w:val="16"/>
                <w:szCs w:val="16"/>
                <w:lang w:val="en-GB"/>
              </w:rPr>
            </w:pPr>
            <w:r w:rsidRPr="00B91F51">
              <w:rPr>
                <w:rFonts w:ascii="Verdana" w:hAnsi="Verdana" w:cs="Arial"/>
                <w:sz w:val="16"/>
                <w:szCs w:val="16"/>
                <w:lang w:val="en-GB"/>
              </w:rPr>
              <w:t>(if applicable)</w:t>
            </w:r>
          </w:p>
          <w:p w:rsidR="00887CE1" w:rsidRPr="007673FA" w:rsidRDefault="00887CE1" w:rsidP="00A07EA6">
            <w:pPr>
              <w:spacing w:after="0"/>
              <w:ind w:right="-993"/>
              <w:jc w:val="left"/>
              <w:rPr>
                <w:rFonts w:ascii="Verdana" w:hAnsi="Verdana" w:cs="Arial"/>
                <w:sz w:val="20"/>
                <w:lang w:val="en-GB"/>
              </w:rPr>
            </w:pPr>
          </w:p>
        </w:tc>
        <w:tc>
          <w:tcPr>
            <w:tcW w:w="2240"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6" w:type="dxa"/>
            <w:vMerge/>
            <w:shd w:val="clear" w:color="auto" w:fill="FFFFFF"/>
          </w:tcPr>
          <w:p w:rsidR="00887CE1" w:rsidRPr="007673FA" w:rsidRDefault="00887CE1" w:rsidP="00A07EA6">
            <w:pPr>
              <w:ind w:right="-993"/>
              <w:jc w:val="left"/>
              <w:rPr>
                <w:rFonts w:ascii="Verdana" w:hAnsi="Verdana" w:cs="Arial"/>
                <w:sz w:val="20"/>
                <w:lang w:val="en-GB"/>
              </w:rPr>
            </w:pPr>
          </w:p>
        </w:tc>
        <w:tc>
          <w:tcPr>
            <w:tcW w:w="2346" w:type="dxa"/>
            <w:vMerge/>
            <w:shd w:val="clear" w:color="auto" w:fill="FFFFFF"/>
          </w:tcPr>
          <w:p w:rsidR="00887CE1" w:rsidRPr="007673FA" w:rsidRDefault="00887CE1" w:rsidP="00A07EA6">
            <w:pPr>
              <w:ind w:right="-993"/>
              <w:jc w:val="center"/>
              <w:rPr>
                <w:rFonts w:ascii="Verdana" w:hAnsi="Verdana" w:cs="Arial"/>
                <w:b/>
                <w:color w:val="002060"/>
                <w:sz w:val="20"/>
                <w:lang w:val="en-GB"/>
              </w:rPr>
            </w:pPr>
          </w:p>
        </w:tc>
      </w:tr>
      <w:tr w:rsidR="00377526" w:rsidRPr="007673FA" w:rsidTr="00B91F51">
        <w:trPr>
          <w:trHeight w:val="559"/>
        </w:trPr>
        <w:tc>
          <w:tcPr>
            <w:tcW w:w="2187" w:type="dxa"/>
            <w:shd w:val="clear" w:color="auto" w:fill="FFFFFF"/>
          </w:tcPr>
          <w:p w:rsidR="00377526" w:rsidRPr="00B1492F" w:rsidRDefault="00377526" w:rsidP="00A07EA6">
            <w:pPr>
              <w:ind w:right="-993"/>
              <w:jc w:val="left"/>
              <w:rPr>
                <w:rFonts w:ascii="Verdana" w:hAnsi="Verdana" w:cs="Arial"/>
                <w:sz w:val="20"/>
                <w:highlight w:val="yellow"/>
                <w:lang w:val="en-GB"/>
              </w:rPr>
            </w:pPr>
            <w:r w:rsidRPr="00B91F51">
              <w:rPr>
                <w:rFonts w:ascii="Verdana" w:hAnsi="Verdana" w:cs="Arial"/>
                <w:sz w:val="20"/>
                <w:lang w:val="en-GB"/>
              </w:rPr>
              <w:t>Address</w:t>
            </w:r>
          </w:p>
        </w:tc>
        <w:tc>
          <w:tcPr>
            <w:tcW w:w="2240" w:type="dxa"/>
            <w:shd w:val="clear" w:color="auto" w:fill="FFFFFF"/>
          </w:tcPr>
          <w:p w:rsidR="00377526" w:rsidRPr="00B44EF9" w:rsidRDefault="00B44EF9" w:rsidP="00A07EA6">
            <w:pPr>
              <w:ind w:right="-993"/>
              <w:jc w:val="left"/>
              <w:rPr>
                <w:rFonts w:ascii="Verdana" w:hAnsi="Verdana" w:cs="Arial"/>
                <w:color w:val="002060"/>
                <w:sz w:val="16"/>
                <w:szCs w:val="16"/>
                <w:lang w:val="en-GB"/>
              </w:rPr>
            </w:pPr>
            <w:r w:rsidRPr="00B44EF9">
              <w:rPr>
                <w:rFonts w:ascii="Verdana" w:hAnsi="Verdana" w:cs="Arial"/>
                <w:color w:val="002060"/>
                <w:sz w:val="16"/>
                <w:szCs w:val="16"/>
                <w:lang w:val="en-GB"/>
              </w:rPr>
              <w:t>13 street Ibn Nadim</w:t>
            </w:r>
          </w:p>
          <w:p w:rsidR="00B44EF9" w:rsidRPr="00B1492F" w:rsidRDefault="00B44EF9" w:rsidP="00A07EA6">
            <w:pPr>
              <w:ind w:right="-993"/>
              <w:jc w:val="left"/>
              <w:rPr>
                <w:rFonts w:ascii="Verdana" w:hAnsi="Verdana" w:cs="Arial"/>
                <w:color w:val="002060"/>
                <w:sz w:val="20"/>
                <w:highlight w:val="yellow"/>
                <w:lang w:val="en-GB"/>
              </w:rPr>
            </w:pPr>
            <w:r w:rsidRPr="00B44EF9">
              <w:rPr>
                <w:rFonts w:ascii="Verdana" w:hAnsi="Verdana" w:cs="Arial"/>
                <w:color w:val="002060"/>
                <w:sz w:val="16"/>
                <w:szCs w:val="16"/>
                <w:lang w:val="en-GB"/>
              </w:rPr>
              <w:t>Montplaisir 1073</w:t>
            </w:r>
            <w:r w:rsidR="00432169">
              <w:rPr>
                <w:rFonts w:ascii="Verdana" w:hAnsi="Verdana" w:cs="Arial"/>
                <w:color w:val="002060"/>
                <w:sz w:val="16"/>
                <w:szCs w:val="16"/>
                <w:lang w:val="en-GB"/>
              </w:rPr>
              <w:t xml:space="preserve"> , Tunis</w:t>
            </w:r>
          </w:p>
        </w:tc>
        <w:tc>
          <w:tcPr>
            <w:tcW w:w="2266" w:type="dxa"/>
            <w:shd w:val="clear" w:color="auto" w:fill="FFFFFF"/>
          </w:tcPr>
          <w:p w:rsidR="00377526" w:rsidRPr="00B1492F" w:rsidRDefault="00377526" w:rsidP="00A07EA6">
            <w:pPr>
              <w:spacing w:after="0"/>
              <w:ind w:right="-992"/>
              <w:jc w:val="left"/>
              <w:rPr>
                <w:rFonts w:ascii="Verdana" w:hAnsi="Verdana" w:cs="Arial"/>
                <w:sz w:val="20"/>
                <w:highlight w:val="yellow"/>
                <w:lang w:val="en-GB"/>
              </w:rPr>
            </w:pPr>
            <w:r w:rsidRPr="00491A71">
              <w:rPr>
                <w:rFonts w:ascii="Verdana" w:hAnsi="Verdana" w:cs="Arial"/>
                <w:sz w:val="20"/>
                <w:lang w:val="en-GB"/>
              </w:rPr>
              <w:t>Country/</w:t>
            </w:r>
            <w:r w:rsidRPr="00491A71">
              <w:rPr>
                <w:rFonts w:ascii="Verdana" w:hAnsi="Verdana" w:cs="Arial"/>
                <w:sz w:val="20"/>
                <w:lang w:val="en-GB"/>
              </w:rPr>
              <w:br/>
              <w:t>Country code</w:t>
            </w:r>
            <w:r w:rsidRPr="00491A71">
              <w:rPr>
                <w:rStyle w:val="Appeldenotedefin"/>
                <w:rFonts w:ascii="Verdana" w:hAnsi="Verdana" w:cs="Arial"/>
                <w:sz w:val="20"/>
                <w:lang w:val="en-GB"/>
              </w:rPr>
              <w:endnoteReference w:id="6"/>
            </w:r>
          </w:p>
        </w:tc>
        <w:tc>
          <w:tcPr>
            <w:tcW w:w="2346" w:type="dxa"/>
            <w:shd w:val="clear" w:color="auto" w:fill="FFFFFF"/>
          </w:tcPr>
          <w:p w:rsidR="00377526" w:rsidRPr="007673FA" w:rsidRDefault="00B44EF9" w:rsidP="00066307">
            <w:pPr>
              <w:ind w:right="-993"/>
              <w:jc w:val="left"/>
              <w:rPr>
                <w:rFonts w:ascii="Verdana" w:hAnsi="Verdana" w:cs="Arial"/>
                <w:b/>
                <w:sz w:val="20"/>
                <w:lang w:val="en-GB"/>
              </w:rPr>
            </w:pPr>
            <w:r>
              <w:rPr>
                <w:rFonts w:ascii="Verdana" w:hAnsi="Verdana" w:cs="Arial"/>
                <w:b/>
                <w:sz w:val="20"/>
                <w:lang w:val="en-GB"/>
              </w:rPr>
              <w:t>Tunisia</w:t>
            </w:r>
          </w:p>
        </w:tc>
      </w:tr>
      <w:tr w:rsidR="00377526" w:rsidRPr="00E02718" w:rsidTr="00B91F51">
        <w:tc>
          <w:tcPr>
            <w:tcW w:w="2187" w:type="dxa"/>
            <w:shd w:val="clear" w:color="auto" w:fill="FFFFFF"/>
          </w:tcPr>
          <w:p w:rsidR="00377526" w:rsidRPr="00B1492F" w:rsidRDefault="00377526" w:rsidP="00C17AB2">
            <w:pPr>
              <w:ind w:right="-993"/>
              <w:jc w:val="left"/>
              <w:rPr>
                <w:rFonts w:ascii="Verdana" w:hAnsi="Verdana" w:cs="Arial"/>
                <w:sz w:val="20"/>
                <w:highlight w:val="yellow"/>
                <w:lang w:val="en-GB"/>
              </w:rPr>
            </w:pPr>
            <w:r w:rsidRPr="00B91F51">
              <w:rPr>
                <w:rFonts w:ascii="Verdana" w:hAnsi="Verdana" w:cs="Arial"/>
                <w:sz w:val="20"/>
                <w:lang w:val="en-GB"/>
              </w:rPr>
              <w:t xml:space="preserve">Contact person </w:t>
            </w:r>
            <w:r w:rsidRPr="00B91F51">
              <w:rPr>
                <w:rFonts w:ascii="Verdana" w:hAnsi="Verdana" w:cs="Arial"/>
                <w:sz w:val="20"/>
                <w:lang w:val="en-GB"/>
              </w:rPr>
              <w:br/>
              <w:t>name and position</w:t>
            </w:r>
          </w:p>
        </w:tc>
        <w:tc>
          <w:tcPr>
            <w:tcW w:w="2240" w:type="dxa"/>
            <w:shd w:val="clear" w:color="auto" w:fill="FFFFFF"/>
          </w:tcPr>
          <w:p w:rsidR="00B91F51" w:rsidRDefault="00B91F51" w:rsidP="00B91F51">
            <w:pPr>
              <w:ind w:right="-993"/>
              <w:jc w:val="left"/>
              <w:rPr>
                <w:rFonts w:ascii="Verdana" w:hAnsi="Verdana" w:cs="Arial"/>
                <w:color w:val="002060"/>
                <w:sz w:val="16"/>
                <w:szCs w:val="16"/>
                <w:lang w:val="en-GB"/>
              </w:rPr>
            </w:pPr>
            <w:r w:rsidRPr="00B91F51">
              <w:rPr>
                <w:rFonts w:ascii="Verdana" w:hAnsi="Verdana" w:cs="Arial"/>
                <w:color w:val="002060"/>
                <w:sz w:val="16"/>
                <w:szCs w:val="16"/>
                <w:lang w:val="en-GB"/>
              </w:rPr>
              <w:t>Leila Elhaj</w:t>
            </w:r>
          </w:p>
          <w:p w:rsidR="00B91F51" w:rsidRDefault="00B91F51" w:rsidP="00B91F51">
            <w:pPr>
              <w:ind w:right="-993"/>
              <w:jc w:val="left"/>
              <w:rPr>
                <w:rFonts w:ascii="Verdana" w:hAnsi="Verdana" w:cs="Arial"/>
                <w:color w:val="002060"/>
                <w:sz w:val="16"/>
                <w:szCs w:val="16"/>
                <w:lang w:val="en-GB"/>
              </w:rPr>
            </w:pPr>
            <w:r>
              <w:rPr>
                <w:rFonts w:ascii="Verdana" w:hAnsi="Verdana" w:cs="Arial"/>
                <w:color w:val="002060"/>
                <w:sz w:val="16"/>
                <w:szCs w:val="16"/>
                <w:lang w:val="en-GB"/>
              </w:rPr>
              <w:t xml:space="preserve">Head of International </w:t>
            </w:r>
          </w:p>
          <w:p w:rsidR="00B91F51" w:rsidRPr="00B1492F" w:rsidRDefault="00B91F51" w:rsidP="00B91F51">
            <w:pPr>
              <w:ind w:right="-993"/>
              <w:jc w:val="left"/>
              <w:rPr>
                <w:rFonts w:ascii="Verdana" w:hAnsi="Verdana" w:cs="Arial"/>
                <w:color w:val="002060"/>
                <w:sz w:val="20"/>
                <w:highlight w:val="yellow"/>
                <w:lang w:val="en-GB"/>
              </w:rPr>
            </w:pPr>
            <w:r>
              <w:rPr>
                <w:rFonts w:ascii="Verdana" w:hAnsi="Verdana" w:cs="Arial"/>
                <w:color w:val="002060"/>
                <w:sz w:val="16"/>
                <w:szCs w:val="16"/>
                <w:lang w:val="en-GB"/>
              </w:rPr>
              <w:t>relation officer</w:t>
            </w:r>
          </w:p>
        </w:tc>
        <w:tc>
          <w:tcPr>
            <w:tcW w:w="2266" w:type="dxa"/>
            <w:shd w:val="clear" w:color="auto" w:fill="FFFFFF"/>
          </w:tcPr>
          <w:p w:rsidR="00377526" w:rsidRPr="00B1492F" w:rsidRDefault="00377526" w:rsidP="00A07EA6">
            <w:pPr>
              <w:ind w:right="-993"/>
              <w:jc w:val="left"/>
              <w:rPr>
                <w:rFonts w:ascii="Verdana" w:hAnsi="Verdana" w:cs="Arial"/>
                <w:b/>
                <w:color w:val="002060"/>
                <w:sz w:val="20"/>
                <w:highlight w:val="yellow"/>
                <w:lang w:val="fr-BE"/>
              </w:rPr>
            </w:pPr>
            <w:r w:rsidRPr="00491A71">
              <w:rPr>
                <w:rFonts w:ascii="Verdana" w:hAnsi="Verdana" w:cs="Arial"/>
                <w:sz w:val="20"/>
                <w:lang w:val="fr-BE"/>
              </w:rPr>
              <w:t>Contact person</w:t>
            </w:r>
            <w:r w:rsidRPr="00491A71">
              <w:rPr>
                <w:rFonts w:ascii="Verdana" w:hAnsi="Verdana" w:cs="Arial"/>
                <w:sz w:val="20"/>
                <w:lang w:val="fr-BE"/>
              </w:rPr>
              <w:br/>
              <w:t>e-mail / phone</w:t>
            </w:r>
          </w:p>
        </w:tc>
        <w:tc>
          <w:tcPr>
            <w:tcW w:w="2346" w:type="dxa"/>
            <w:shd w:val="clear" w:color="auto" w:fill="FFFFFF"/>
          </w:tcPr>
          <w:p w:rsidR="00377526" w:rsidRPr="00E02718" w:rsidRDefault="00B91F51" w:rsidP="00A07EA6">
            <w:pPr>
              <w:ind w:right="-993"/>
              <w:jc w:val="left"/>
              <w:rPr>
                <w:rFonts w:ascii="Verdana" w:hAnsi="Verdana" w:cs="Arial"/>
                <w:b/>
                <w:color w:val="002060"/>
                <w:sz w:val="20"/>
                <w:lang w:val="fr-BE"/>
              </w:rPr>
            </w:pPr>
            <w:r>
              <w:rPr>
                <w:rFonts w:ascii="Verdana" w:hAnsi="Verdana" w:cs="Arial"/>
                <w:b/>
                <w:color w:val="002060"/>
                <w:sz w:val="20"/>
                <w:lang w:val="fr-BE"/>
              </w:rPr>
              <w:t>cooperation@uvt.tn</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ppeldenotedefin"/>
          <w:rFonts w:ascii="Verdana" w:hAnsi="Verdana" w:cs="Arial"/>
          <w:b/>
          <w:color w:val="002060"/>
          <w:szCs w:val="24"/>
          <w:lang w:val="en-GB"/>
        </w:rPr>
        <w:endnoteReference w:id="7"/>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268"/>
      </w:tblGrid>
      <w:tr w:rsidR="00D97FE7" w:rsidRPr="00D97FE7" w:rsidTr="00D94FE0">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p>
        </w:tc>
        <w:tc>
          <w:tcPr>
            <w:tcW w:w="6807" w:type="dxa"/>
            <w:gridSpan w:val="3"/>
            <w:shd w:val="clear" w:color="auto" w:fill="FFFFFF"/>
          </w:tcPr>
          <w:p w:rsidR="00D97FE7" w:rsidRPr="007673FA" w:rsidRDefault="00B1492F" w:rsidP="003B62E2">
            <w:pPr>
              <w:ind w:right="-993"/>
              <w:rPr>
                <w:rFonts w:ascii="Verdana" w:hAnsi="Verdana" w:cs="Arial"/>
                <w:b/>
                <w:color w:val="002060"/>
                <w:sz w:val="20"/>
                <w:lang w:val="en-GB"/>
              </w:rPr>
            </w:pPr>
            <w:r>
              <w:rPr>
                <w:rFonts w:ascii="Verdana" w:hAnsi="Verdana" w:cs="Arial"/>
                <w:b/>
                <w:color w:val="002060"/>
                <w:sz w:val="20"/>
                <w:lang w:val="en-GB"/>
              </w:rPr>
              <w:t>EMUNI University</w:t>
            </w:r>
          </w:p>
        </w:tc>
      </w:tr>
      <w:tr w:rsidR="00B1492F" w:rsidRPr="007673FA" w:rsidTr="00D94FE0">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B1492F" w:rsidP="00A07EA6">
            <w:pPr>
              <w:ind w:right="-993"/>
              <w:jc w:val="left"/>
              <w:rPr>
                <w:rFonts w:ascii="Verdana" w:hAnsi="Verdana" w:cs="Arial"/>
                <w:b/>
                <w:color w:val="002060"/>
                <w:sz w:val="20"/>
                <w:lang w:val="en-GB"/>
              </w:rPr>
            </w:pPr>
            <w:r>
              <w:rPr>
                <w:rFonts w:ascii="Verdana" w:hAnsi="Verdana" w:cs="Arial"/>
                <w:b/>
                <w:color w:val="002060"/>
                <w:sz w:val="20"/>
                <w:lang w:val="en-GB"/>
              </w:rPr>
              <w:t>SI PORTORO 03</w:t>
            </w: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268" w:type="dxa"/>
            <w:shd w:val="clear" w:color="auto" w:fill="FFFFFF"/>
          </w:tcPr>
          <w:p w:rsidR="00B1492F" w:rsidRDefault="00B1492F" w:rsidP="00B1492F">
            <w:pPr>
              <w:ind w:right="-993"/>
              <w:rPr>
                <w:rFonts w:ascii="Verdana" w:hAnsi="Verdana" w:cs="Arial"/>
                <w:b/>
                <w:color w:val="002060"/>
                <w:sz w:val="20"/>
                <w:lang w:val="en-GB"/>
              </w:rPr>
            </w:pPr>
            <w:r>
              <w:rPr>
                <w:rFonts w:ascii="Verdana" w:hAnsi="Verdana" w:cs="Arial"/>
                <w:b/>
                <w:color w:val="002060"/>
                <w:sz w:val="20"/>
                <w:lang w:val="en-GB"/>
              </w:rPr>
              <w:t>Education</w:t>
            </w:r>
          </w:p>
          <w:p w:rsidR="00377526" w:rsidRPr="007673FA" w:rsidRDefault="00B1492F" w:rsidP="00B1492F">
            <w:pPr>
              <w:ind w:right="-993"/>
              <w:rPr>
                <w:rFonts w:ascii="Verdana" w:hAnsi="Verdana" w:cs="Arial"/>
                <w:b/>
                <w:color w:val="002060"/>
                <w:sz w:val="20"/>
                <w:lang w:val="en-GB"/>
              </w:rPr>
            </w:pPr>
            <w:r>
              <w:rPr>
                <w:rFonts w:ascii="Verdana" w:hAnsi="Verdana" w:cs="Arial"/>
                <w:b/>
                <w:color w:val="002060"/>
                <w:sz w:val="20"/>
                <w:lang w:val="en-GB"/>
              </w:rPr>
              <w:t xml:space="preserve"> Department</w:t>
            </w:r>
          </w:p>
        </w:tc>
      </w:tr>
      <w:tr w:rsidR="00B1492F" w:rsidRPr="007673FA" w:rsidTr="00D94FE0">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B1492F" w:rsidRDefault="00B1492F" w:rsidP="00A07EA6">
            <w:pPr>
              <w:ind w:right="-993"/>
              <w:jc w:val="left"/>
              <w:rPr>
                <w:rFonts w:ascii="Verdana" w:hAnsi="Verdana" w:cs="Arial"/>
                <w:color w:val="002060"/>
                <w:sz w:val="16"/>
                <w:szCs w:val="16"/>
                <w:lang w:val="en-GB"/>
              </w:rPr>
            </w:pPr>
            <w:r w:rsidRPr="00B1492F">
              <w:rPr>
                <w:rFonts w:ascii="Verdana" w:hAnsi="Verdana" w:cs="Arial"/>
                <w:color w:val="002060"/>
                <w:sz w:val="16"/>
                <w:szCs w:val="16"/>
                <w:lang w:val="en-GB"/>
              </w:rPr>
              <w:t>Kidričevonabrežje 2,</w:t>
            </w:r>
          </w:p>
          <w:p w:rsidR="00377526" w:rsidRPr="00B1492F" w:rsidRDefault="00B1492F" w:rsidP="00A07EA6">
            <w:pPr>
              <w:ind w:right="-993"/>
              <w:jc w:val="left"/>
              <w:rPr>
                <w:rFonts w:ascii="Verdana" w:hAnsi="Verdana" w:cs="Arial"/>
                <w:color w:val="002060"/>
                <w:sz w:val="16"/>
                <w:szCs w:val="16"/>
                <w:lang w:val="en-GB"/>
              </w:rPr>
            </w:pPr>
            <w:r w:rsidRPr="00B1492F">
              <w:rPr>
                <w:rFonts w:ascii="Verdana" w:hAnsi="Verdana" w:cs="Arial"/>
                <w:color w:val="002060"/>
                <w:sz w:val="16"/>
                <w:szCs w:val="16"/>
                <w:lang w:val="en-GB"/>
              </w:rPr>
              <w:t xml:space="preserve"> 6330 Piran</w:t>
            </w:r>
            <w:r>
              <w:rPr>
                <w:rFonts w:ascii="Verdana" w:hAnsi="Verdana" w:cs="Arial"/>
                <w:color w:val="002060"/>
                <w:sz w:val="16"/>
                <w:szCs w:val="16"/>
                <w:lang w:val="en-GB"/>
              </w:rPr>
              <w:t>, Slovenia</w:t>
            </w: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68" w:type="dxa"/>
            <w:shd w:val="clear" w:color="auto" w:fill="FFFFFF"/>
          </w:tcPr>
          <w:p w:rsidR="00377526" w:rsidRPr="007673FA" w:rsidRDefault="00B1492F" w:rsidP="00B1492F">
            <w:pPr>
              <w:ind w:right="-993"/>
              <w:rPr>
                <w:rFonts w:ascii="Verdana" w:hAnsi="Verdana" w:cs="Arial"/>
                <w:b/>
                <w:sz w:val="20"/>
                <w:lang w:val="en-GB"/>
              </w:rPr>
            </w:pPr>
            <w:r>
              <w:rPr>
                <w:rFonts w:ascii="Verdana" w:hAnsi="Verdana" w:cs="Arial"/>
                <w:b/>
                <w:sz w:val="20"/>
                <w:lang w:val="en-GB"/>
              </w:rPr>
              <w:t>Slovenia / SI</w:t>
            </w:r>
          </w:p>
        </w:tc>
      </w:tr>
      <w:tr w:rsidR="00B1492F" w:rsidRPr="003D0705" w:rsidTr="00D94FE0">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B1492F" w:rsidRPr="00B1492F" w:rsidRDefault="00B1492F" w:rsidP="00A07EA6">
            <w:pPr>
              <w:ind w:right="-993"/>
              <w:jc w:val="left"/>
              <w:rPr>
                <w:rFonts w:ascii="Verdana" w:hAnsi="Verdana" w:cs="Arial"/>
                <w:color w:val="002060"/>
                <w:sz w:val="16"/>
                <w:szCs w:val="16"/>
                <w:lang w:val="en-GB"/>
              </w:rPr>
            </w:pPr>
            <w:r w:rsidRPr="00B1492F">
              <w:rPr>
                <w:rFonts w:ascii="Verdana" w:hAnsi="Verdana" w:cs="Arial"/>
                <w:color w:val="002060"/>
                <w:sz w:val="16"/>
                <w:szCs w:val="16"/>
                <w:lang w:val="en-GB"/>
              </w:rPr>
              <w:t>Alenka Breznik</w:t>
            </w:r>
          </w:p>
          <w:p w:rsidR="00B1492F" w:rsidRPr="00B1492F" w:rsidRDefault="00B1492F" w:rsidP="00A07EA6">
            <w:pPr>
              <w:ind w:right="-993"/>
              <w:jc w:val="left"/>
              <w:rPr>
                <w:rFonts w:ascii="Verdana" w:hAnsi="Verdana" w:cs="Arial"/>
                <w:color w:val="002060"/>
                <w:sz w:val="16"/>
                <w:szCs w:val="16"/>
                <w:lang w:val="en-GB"/>
              </w:rPr>
            </w:pPr>
            <w:r w:rsidRPr="00B1492F">
              <w:rPr>
                <w:rFonts w:ascii="Verdana" w:hAnsi="Verdana" w:cs="Arial"/>
                <w:color w:val="002060"/>
                <w:sz w:val="16"/>
                <w:szCs w:val="16"/>
                <w:lang w:val="en-GB"/>
              </w:rPr>
              <w:t>Study affairs officer</w:t>
            </w: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268" w:type="dxa"/>
            <w:shd w:val="clear" w:color="auto" w:fill="FFFFFF"/>
          </w:tcPr>
          <w:p w:rsidR="00377526" w:rsidRPr="003D0705" w:rsidRDefault="00B1492F" w:rsidP="00A07EA6">
            <w:pPr>
              <w:ind w:right="-993"/>
              <w:jc w:val="left"/>
              <w:rPr>
                <w:rFonts w:ascii="Verdana" w:hAnsi="Verdana" w:cs="Arial"/>
                <w:b/>
                <w:color w:val="002060"/>
                <w:sz w:val="20"/>
                <w:lang w:val="fr-BE"/>
              </w:rPr>
            </w:pPr>
            <w:r>
              <w:rPr>
                <w:rFonts w:ascii="Verdana" w:hAnsi="Verdana" w:cs="Arial"/>
                <w:b/>
                <w:color w:val="002060"/>
                <w:sz w:val="20"/>
                <w:lang w:val="fr-BE"/>
              </w:rPr>
              <w:t>erasmus@emuni.si</w:t>
            </w:r>
          </w:p>
        </w:tc>
      </w:tr>
      <w:tr w:rsidR="00B1492F" w:rsidRPr="00DD35B7" w:rsidTr="00D94FE0">
        <w:tc>
          <w:tcPr>
            <w:tcW w:w="2232" w:type="dxa"/>
            <w:shd w:val="clear" w:color="auto" w:fill="FFFFFF"/>
          </w:tcPr>
          <w:p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68" w:type="dxa"/>
            <w:shd w:val="clear" w:color="auto" w:fill="FFFFFF"/>
          </w:tcPr>
          <w:p w:rsidR="00E915B6" w:rsidRDefault="00E403B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B1492F">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E403B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Titre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Titre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Titre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B1492F">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921C4E" w:rsidTr="007E5D32">
        <w:trPr>
          <w:jc w:val="center"/>
        </w:trPr>
        <w:tc>
          <w:tcPr>
            <w:tcW w:w="8763" w:type="dxa"/>
            <w:shd w:val="clear" w:color="auto" w:fill="FFFFFF"/>
            <w:hideMark/>
          </w:tcPr>
          <w:p w:rsidR="00F550D9" w:rsidRPr="00F24B48" w:rsidRDefault="00377526" w:rsidP="00482A4F">
            <w:pPr>
              <w:spacing w:before="240" w:after="120"/>
              <w:ind w:left="-6" w:firstLine="6"/>
              <w:rPr>
                <w:rFonts w:ascii="Verdana" w:hAnsi="Verdana" w:cs="Calibri"/>
                <w:b/>
                <w:sz w:val="20"/>
                <w:lang w:val="en-GB"/>
              </w:rPr>
            </w:pPr>
            <w:r w:rsidRPr="00F24B48">
              <w:rPr>
                <w:rFonts w:ascii="Verdana" w:hAnsi="Verdana" w:cs="Calibri"/>
                <w:b/>
                <w:sz w:val="20"/>
                <w:lang w:val="en-GB"/>
              </w:rPr>
              <w:t>Overall objectives of the mobility:</w:t>
            </w:r>
          </w:p>
          <w:p w:rsidR="00D302B8" w:rsidRPr="00F24B48" w:rsidRDefault="00D302B8" w:rsidP="00921C4E">
            <w:pPr>
              <w:spacing w:before="240" w:after="120"/>
              <w:rPr>
                <w:rFonts w:ascii="Verdana" w:hAnsi="Verdana" w:cs="Calibri"/>
                <w:b/>
                <w:sz w:val="20"/>
                <w:lang w:val="en-GB"/>
              </w:rPr>
            </w:pPr>
          </w:p>
        </w:tc>
      </w:tr>
      <w:tr w:rsidR="00202EC2" w:rsidRPr="00921C4E" w:rsidTr="007E5D32">
        <w:trPr>
          <w:jc w:val="center"/>
        </w:trPr>
        <w:tc>
          <w:tcPr>
            <w:tcW w:w="8763" w:type="dxa"/>
            <w:shd w:val="clear" w:color="auto" w:fill="FFFFFF"/>
          </w:tcPr>
          <w:p w:rsidR="00202EC2" w:rsidRDefault="00AC44B1" w:rsidP="00C81575">
            <w:pPr>
              <w:spacing w:after="0"/>
              <w:jc w:val="left"/>
              <w:rPr>
                <w:rFonts w:ascii="Verdana" w:hAnsi="Verdana" w:cs="Calibri"/>
                <w:b/>
                <w:sz w:val="20"/>
                <w:lang w:val="en-GB"/>
              </w:rPr>
            </w:pPr>
            <w:r w:rsidRPr="00F24B48">
              <w:rPr>
                <w:rFonts w:ascii="Verdana" w:hAnsi="Verdana" w:cs="Calibri"/>
                <w:b/>
                <w:sz w:val="20"/>
                <w:lang w:val="en-GB"/>
              </w:rPr>
              <w:t xml:space="preserve">Training activity to develop pedagogical and/or curriculum design skills: </w:t>
            </w:r>
          </w:p>
          <w:p w:rsidR="00C81575" w:rsidRDefault="00C81575" w:rsidP="00C81575">
            <w:pPr>
              <w:spacing w:after="0"/>
              <w:jc w:val="left"/>
              <w:rPr>
                <w:rFonts w:ascii="Verdana" w:hAnsi="Verdana" w:cs="Calibri"/>
                <w:b/>
                <w:sz w:val="20"/>
                <w:lang w:val="en-GB"/>
              </w:rPr>
            </w:pPr>
          </w:p>
          <w:p w:rsidR="00C81575" w:rsidRPr="00F24B48" w:rsidRDefault="00C81575" w:rsidP="00C81575">
            <w:pPr>
              <w:spacing w:after="0"/>
              <w:jc w:val="left"/>
              <w:rPr>
                <w:rFonts w:ascii="Verdana" w:hAnsi="Verdana" w:cs="Calibri"/>
                <w:b/>
                <w:sz w:val="20"/>
                <w:lang w:val="en-GB"/>
              </w:rPr>
            </w:pPr>
          </w:p>
        </w:tc>
      </w:tr>
      <w:tr w:rsidR="00377526" w:rsidRPr="00921C4E" w:rsidTr="007E5D32">
        <w:trPr>
          <w:jc w:val="center"/>
        </w:trPr>
        <w:tc>
          <w:tcPr>
            <w:tcW w:w="8763" w:type="dxa"/>
            <w:shd w:val="clear" w:color="auto" w:fill="FFFFFF"/>
            <w:hideMark/>
          </w:tcPr>
          <w:p w:rsidR="00377526" w:rsidRPr="00F24B48" w:rsidRDefault="00377526" w:rsidP="00D97FE7">
            <w:pPr>
              <w:spacing w:before="240" w:after="120"/>
              <w:ind w:left="-6" w:firstLine="6"/>
              <w:rPr>
                <w:rFonts w:ascii="Verdana" w:hAnsi="Verdana" w:cs="Calibri"/>
                <w:b/>
                <w:sz w:val="20"/>
                <w:lang w:val="en-GB"/>
              </w:rPr>
            </w:pPr>
            <w:r w:rsidRPr="00F24B48">
              <w:rPr>
                <w:rFonts w:ascii="Verdana" w:hAnsi="Verdana" w:cs="Calibri"/>
                <w:b/>
                <w:sz w:val="20"/>
                <w:lang w:val="en-GB"/>
              </w:rPr>
              <w:t>Added value of the mobility (</w:t>
            </w:r>
            <w:r w:rsidR="00D97FE7" w:rsidRPr="00F24B48">
              <w:rPr>
                <w:rFonts w:ascii="Verdana" w:hAnsi="Verdana" w:cs="Calibri"/>
                <w:b/>
                <w:sz w:val="20"/>
                <w:lang w:val="en-GB"/>
              </w:rPr>
              <w:t xml:space="preserve">in the context of the modernisation and internationalisation strategies of </w:t>
            </w:r>
            <w:r w:rsidRPr="00F24B48">
              <w:rPr>
                <w:rFonts w:ascii="Verdana" w:hAnsi="Verdana" w:cs="Calibri"/>
                <w:b/>
                <w:sz w:val="20"/>
                <w:lang w:val="en-GB"/>
              </w:rPr>
              <w:t>the institutions involved):</w:t>
            </w:r>
          </w:p>
          <w:p w:rsidR="00B46C06" w:rsidRPr="00F24B48" w:rsidRDefault="00B46C06" w:rsidP="007D0AA6">
            <w:pPr>
              <w:spacing w:before="240" w:after="120"/>
              <w:rPr>
                <w:rFonts w:ascii="Verdana" w:hAnsi="Verdana" w:cs="Calibri"/>
                <w:bCs/>
                <w:sz w:val="20"/>
                <w:lang w:val="en-GB"/>
              </w:rPr>
            </w:pPr>
          </w:p>
        </w:tc>
      </w:tr>
      <w:tr w:rsidR="00377526" w:rsidRPr="00921C4E" w:rsidTr="007E5D32">
        <w:trPr>
          <w:jc w:val="center"/>
        </w:trPr>
        <w:tc>
          <w:tcPr>
            <w:tcW w:w="8763" w:type="dxa"/>
            <w:shd w:val="clear" w:color="auto" w:fill="FFFFFF"/>
            <w:hideMark/>
          </w:tcPr>
          <w:p w:rsidR="00D302B8" w:rsidRPr="00E409F9" w:rsidRDefault="00377526" w:rsidP="00482A4F">
            <w:pPr>
              <w:spacing w:before="240" w:after="120"/>
              <w:ind w:left="-6" w:firstLine="6"/>
              <w:rPr>
                <w:rFonts w:ascii="Verdana" w:hAnsi="Verdana" w:cs="Calibri"/>
                <w:b/>
                <w:sz w:val="20"/>
                <w:lang w:val="en-GB"/>
              </w:rPr>
            </w:pPr>
            <w:r w:rsidRPr="00E409F9">
              <w:rPr>
                <w:rFonts w:ascii="Verdana" w:hAnsi="Verdana" w:cs="Calibri"/>
                <w:b/>
                <w:sz w:val="20"/>
                <w:lang w:val="en-GB"/>
              </w:rPr>
              <w:t>Activities to be carried out</w:t>
            </w:r>
            <w:r w:rsidR="00D302B8" w:rsidRPr="00E409F9">
              <w:rPr>
                <w:rFonts w:ascii="Verdana" w:hAnsi="Verdana" w:cs="Calibri"/>
                <w:b/>
                <w:sz w:val="20"/>
                <w:lang w:val="en-GB"/>
              </w:rPr>
              <w:t>:</w:t>
            </w:r>
          </w:p>
          <w:p w:rsidR="00377526" w:rsidRPr="00E409F9" w:rsidRDefault="00377526" w:rsidP="00B9308A">
            <w:pPr>
              <w:spacing w:before="240" w:after="120"/>
              <w:rPr>
                <w:rFonts w:ascii="Verdana" w:hAnsi="Verdana" w:cs="Calibri"/>
                <w:bCs/>
                <w:sz w:val="20"/>
                <w:lang w:val="en-US"/>
              </w:rPr>
            </w:pPr>
          </w:p>
        </w:tc>
      </w:tr>
      <w:tr w:rsidR="00377526" w:rsidRPr="00921C4E" w:rsidTr="007E5D32">
        <w:trPr>
          <w:jc w:val="center"/>
        </w:trPr>
        <w:tc>
          <w:tcPr>
            <w:tcW w:w="8763" w:type="dxa"/>
            <w:shd w:val="clear" w:color="auto" w:fill="FFFFFF"/>
            <w:hideMark/>
          </w:tcPr>
          <w:p w:rsidR="008F1CA2" w:rsidRPr="00F24B48" w:rsidRDefault="00377526" w:rsidP="00F378F8">
            <w:pPr>
              <w:spacing w:before="240" w:after="120"/>
              <w:ind w:left="-6" w:firstLine="6"/>
              <w:rPr>
                <w:rFonts w:ascii="Verdana" w:hAnsi="Verdana" w:cs="Calibri"/>
                <w:b/>
                <w:sz w:val="20"/>
                <w:lang w:val="en-GB"/>
              </w:rPr>
            </w:pPr>
            <w:r w:rsidRPr="00F24B48">
              <w:rPr>
                <w:rFonts w:ascii="Verdana" w:hAnsi="Verdana" w:cs="Calibri"/>
                <w:b/>
                <w:sz w:val="20"/>
                <w:lang w:val="en-GB"/>
              </w:rPr>
              <w:t>Expected outcomes and impact</w:t>
            </w:r>
            <w:r w:rsidR="00DD35B7" w:rsidRPr="00F24B48">
              <w:rPr>
                <w:rFonts w:ascii="Verdana" w:hAnsi="Verdana" w:cs="Calibri"/>
                <w:b/>
                <w:sz w:val="20"/>
                <w:lang w:val="is-IS"/>
              </w:rPr>
              <w:t>(e.g. on the professional development of the staff member and on both institutions</w:t>
            </w:r>
            <w:r w:rsidR="00404952" w:rsidRPr="00F24B48">
              <w:rPr>
                <w:rFonts w:ascii="Verdana" w:hAnsi="Verdana" w:cs="Calibri"/>
                <w:b/>
                <w:sz w:val="20"/>
                <w:lang w:val="is-IS"/>
              </w:rPr>
              <w:t>)</w:t>
            </w:r>
            <w:r w:rsidRPr="00F24B48">
              <w:rPr>
                <w:rFonts w:ascii="Verdana" w:hAnsi="Verdana" w:cs="Calibri"/>
                <w:b/>
                <w:sz w:val="20"/>
                <w:lang w:val="en-GB"/>
              </w:rPr>
              <w:t>:</w:t>
            </w:r>
          </w:p>
          <w:p w:rsidR="00D302B8" w:rsidRPr="00F24B48" w:rsidRDefault="00D302B8" w:rsidP="00F24B48">
            <w:pPr>
              <w:spacing w:before="240" w:after="120"/>
              <w:ind w:left="-6" w:firstLine="6"/>
              <w:rPr>
                <w:rFonts w:ascii="Verdana" w:hAnsi="Verdana" w:cs="Calibri"/>
                <w:bCs/>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ppeldenotedefin"/>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510637" w:rsidTr="00772741">
        <w:trPr>
          <w:jc w:val="center"/>
        </w:trPr>
        <w:tc>
          <w:tcPr>
            <w:tcW w:w="8876" w:type="dxa"/>
            <w:shd w:val="clear" w:color="auto" w:fill="FFFFFF"/>
          </w:tcPr>
          <w:p w:rsidR="00F550D9" w:rsidRPr="00A80E21" w:rsidRDefault="00F550D9" w:rsidP="00772741">
            <w:pPr>
              <w:tabs>
                <w:tab w:val="left" w:pos="6165"/>
              </w:tabs>
              <w:spacing w:after="120"/>
              <w:rPr>
                <w:rFonts w:ascii="Verdana" w:hAnsi="Verdana" w:cs="Calibri"/>
                <w:sz w:val="20"/>
                <w:lang w:val="en-GB"/>
              </w:rPr>
            </w:pPr>
            <w:r w:rsidRPr="00A80E21">
              <w:rPr>
                <w:rFonts w:ascii="Verdana" w:hAnsi="Verdana" w:cs="Calibri"/>
                <w:b/>
                <w:sz w:val="20"/>
                <w:lang w:val="en-GB"/>
              </w:rPr>
              <w:t>The staff member</w:t>
            </w:r>
          </w:p>
          <w:p w:rsidR="00F550D9" w:rsidRPr="00A80E21" w:rsidRDefault="00F550D9" w:rsidP="00921C4E">
            <w:pPr>
              <w:tabs>
                <w:tab w:val="left" w:pos="6165"/>
              </w:tabs>
              <w:spacing w:after="120"/>
              <w:rPr>
                <w:rFonts w:ascii="Verdana" w:hAnsi="Verdana" w:cs="Calibri"/>
                <w:sz w:val="20"/>
                <w:lang w:val="en-GB"/>
              </w:rPr>
            </w:pPr>
            <w:r w:rsidRPr="00A80E21">
              <w:rPr>
                <w:rFonts w:ascii="Verdana" w:hAnsi="Verdana" w:cs="Calibri"/>
                <w:sz w:val="20"/>
                <w:lang w:val="en-GB"/>
              </w:rPr>
              <w:t>Name:</w:t>
            </w:r>
            <w:r w:rsidR="00921C4E">
              <w:rPr>
                <w:rFonts w:ascii="Verdana" w:hAnsi="Verdana" w:cs="Calibri"/>
                <w:sz w:val="20"/>
                <w:lang w:val="en-GB"/>
              </w:rPr>
              <w:t>....</w:t>
            </w:r>
          </w:p>
          <w:p w:rsidR="00F550D9" w:rsidRPr="00A80E21" w:rsidRDefault="00F550D9" w:rsidP="00921C4E">
            <w:pPr>
              <w:tabs>
                <w:tab w:val="left" w:pos="6165"/>
              </w:tabs>
              <w:spacing w:after="120"/>
              <w:rPr>
                <w:rFonts w:ascii="Verdana" w:hAnsi="Verdana" w:cs="Calibri"/>
                <w:color w:val="002060"/>
                <w:sz w:val="20"/>
                <w:lang w:val="en-GB"/>
              </w:rPr>
            </w:pPr>
            <w:r w:rsidRPr="00A80E21">
              <w:rPr>
                <w:rFonts w:ascii="Verdana" w:hAnsi="Verdana" w:cs="Calibri"/>
                <w:sz w:val="20"/>
                <w:lang w:val="en-GB"/>
              </w:rPr>
              <w:t>Signature:</w:t>
            </w:r>
            <w:r w:rsidRPr="00A80E21">
              <w:rPr>
                <w:rFonts w:ascii="Verdana" w:hAnsi="Verdana" w:cs="Calibri"/>
                <w:sz w:val="20"/>
                <w:lang w:val="en-GB"/>
              </w:rPr>
              <w:tab/>
              <w:t>Date</w:t>
            </w:r>
            <w:r w:rsidR="00E409F9" w:rsidRPr="00A80E21">
              <w:rPr>
                <w:rFonts w:ascii="Verdana" w:hAnsi="Verdana" w:cs="Calibri"/>
                <w:sz w:val="20"/>
                <w:lang w:val="en-GB"/>
              </w:rPr>
              <w:t xml:space="preserve">: </w:t>
            </w:r>
            <w:r w:rsidR="00921C4E">
              <w:rPr>
                <w:rFonts w:ascii="Verdana" w:hAnsi="Verdana" w:cs="Calibri"/>
                <w:sz w:val="20"/>
                <w:lang w:val="en-GB"/>
              </w:rPr>
              <w:t>..</w:t>
            </w:r>
            <w:r w:rsidR="00E409F9" w:rsidRPr="00A80E21">
              <w:rPr>
                <w:rFonts w:ascii="Verdana" w:hAnsi="Verdana" w:cs="Calibri"/>
                <w:sz w:val="20"/>
                <w:lang w:val="en-GB"/>
              </w:rPr>
              <w:t>/</w:t>
            </w:r>
            <w:r w:rsidR="00921C4E">
              <w:rPr>
                <w:rFonts w:ascii="Verdana" w:hAnsi="Verdana" w:cs="Calibri"/>
                <w:sz w:val="20"/>
                <w:lang w:val="en-GB"/>
              </w:rPr>
              <w:t>..</w:t>
            </w:r>
            <w:r w:rsidR="00E409F9" w:rsidRPr="00A80E21">
              <w:rPr>
                <w:rFonts w:ascii="Verdana" w:hAnsi="Verdana" w:cs="Calibri"/>
                <w:sz w:val="20"/>
                <w:lang w:val="en-GB"/>
              </w:rPr>
              <w:t>/2021</w:t>
            </w:r>
          </w:p>
        </w:tc>
      </w:tr>
    </w:tbl>
    <w:p w:rsidR="00F550D9" w:rsidRDefault="00F550D9" w:rsidP="00F550D9">
      <w:pPr>
        <w:spacing w:after="0"/>
        <w:rPr>
          <w:rFonts w:ascii="Verdana" w:hAnsi="Verdana" w:cs="Calibri"/>
          <w:sz w:val="16"/>
          <w:szCs w:val="16"/>
          <w:lang w:val="en-GB"/>
        </w:rPr>
      </w:pPr>
    </w:p>
    <w:p w:rsidR="00A80E21" w:rsidRPr="00EE0C35" w:rsidRDefault="00A80E21"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A80E21" w:rsidRDefault="00F550D9" w:rsidP="00772741">
            <w:pPr>
              <w:spacing w:before="120" w:after="120"/>
              <w:rPr>
                <w:rFonts w:ascii="Verdana" w:hAnsi="Verdana" w:cs="Calibri"/>
                <w:b/>
                <w:sz w:val="20"/>
                <w:lang w:val="en-GB"/>
              </w:rPr>
            </w:pPr>
            <w:r w:rsidRPr="00A80E21">
              <w:rPr>
                <w:rFonts w:ascii="Verdana" w:hAnsi="Verdana" w:cs="Calibri"/>
                <w:b/>
                <w:sz w:val="20"/>
                <w:lang w:val="en-GB"/>
              </w:rPr>
              <w:t>The sending institution</w:t>
            </w:r>
          </w:p>
          <w:p w:rsidR="00F550D9" w:rsidRPr="00A80E21" w:rsidRDefault="00F550D9" w:rsidP="00772741">
            <w:pPr>
              <w:tabs>
                <w:tab w:val="left" w:pos="3348"/>
                <w:tab w:val="left" w:pos="6183"/>
                <w:tab w:val="left" w:pos="6892"/>
              </w:tabs>
              <w:spacing w:after="120"/>
              <w:rPr>
                <w:rFonts w:ascii="Verdana" w:hAnsi="Verdana" w:cs="Calibri"/>
                <w:sz w:val="20"/>
                <w:lang w:val="en-GB"/>
              </w:rPr>
            </w:pPr>
            <w:r w:rsidRPr="00A80E21">
              <w:rPr>
                <w:rFonts w:ascii="Verdana" w:hAnsi="Verdana" w:cs="Calibri"/>
                <w:sz w:val="20"/>
                <w:lang w:val="en-GB"/>
              </w:rPr>
              <w:t>Name of the responsible person:</w:t>
            </w:r>
            <w:r w:rsidR="00377172" w:rsidRPr="00A80E21">
              <w:rPr>
                <w:rFonts w:ascii="Verdana" w:hAnsi="Verdana" w:cs="Calibri"/>
                <w:sz w:val="20"/>
                <w:lang w:val="en-GB"/>
              </w:rPr>
              <w:t>Prof. Slim Bensaoud</w:t>
            </w:r>
          </w:p>
          <w:p w:rsidR="00F550D9" w:rsidRPr="00A80E21" w:rsidRDefault="00F550D9" w:rsidP="00921C4E">
            <w:pPr>
              <w:tabs>
                <w:tab w:val="left" w:pos="3348"/>
                <w:tab w:val="left" w:pos="6183"/>
                <w:tab w:val="left" w:pos="6892"/>
              </w:tabs>
              <w:spacing w:after="120"/>
              <w:rPr>
                <w:rFonts w:ascii="Verdana" w:hAnsi="Verdana" w:cs="Calibri"/>
                <w:b/>
                <w:color w:val="002060"/>
                <w:sz w:val="20"/>
                <w:lang w:val="en-GB"/>
              </w:rPr>
            </w:pPr>
            <w:r w:rsidRPr="00A80E21">
              <w:rPr>
                <w:rFonts w:ascii="Verdana" w:hAnsi="Verdana" w:cs="Calibri"/>
                <w:sz w:val="20"/>
                <w:lang w:val="en-GB"/>
              </w:rPr>
              <w:t xml:space="preserve">Signature: </w:t>
            </w:r>
            <w:r w:rsidRPr="00A80E21">
              <w:rPr>
                <w:rFonts w:ascii="Verdana" w:hAnsi="Verdana" w:cs="Calibri"/>
                <w:sz w:val="20"/>
                <w:lang w:val="en-GB"/>
              </w:rPr>
              <w:tab/>
            </w:r>
            <w:r w:rsidRPr="00A80E21">
              <w:rPr>
                <w:rFonts w:ascii="Verdana" w:hAnsi="Verdana" w:cs="Calibri"/>
                <w:sz w:val="20"/>
                <w:lang w:val="en-GB"/>
              </w:rPr>
              <w:tab/>
              <w:t>Date:</w:t>
            </w:r>
            <w:r w:rsidRPr="00A80E21">
              <w:rPr>
                <w:rFonts w:ascii="Verdana" w:hAnsi="Verdana" w:cs="Calibri"/>
                <w:sz w:val="20"/>
                <w:lang w:val="en-GB"/>
              </w:rPr>
              <w:tab/>
            </w:r>
            <w:r w:rsidR="00921C4E">
              <w:rPr>
                <w:rFonts w:ascii="Verdana" w:hAnsi="Verdana" w:cs="Calibri"/>
                <w:sz w:val="20"/>
                <w:lang w:val="en-GB"/>
              </w:rPr>
              <w:t>..</w:t>
            </w:r>
            <w:r w:rsidR="00E409F9" w:rsidRPr="00A80E21">
              <w:rPr>
                <w:rFonts w:ascii="Verdana" w:hAnsi="Verdana" w:cs="Calibri"/>
                <w:sz w:val="20"/>
                <w:lang w:val="en-GB"/>
              </w:rPr>
              <w:t>/</w:t>
            </w:r>
            <w:r w:rsidR="00921C4E">
              <w:rPr>
                <w:rFonts w:ascii="Verdana" w:hAnsi="Verdana" w:cs="Calibri"/>
                <w:sz w:val="20"/>
                <w:lang w:val="en-GB"/>
              </w:rPr>
              <w:t>..</w:t>
            </w:r>
            <w:r w:rsidR="00E409F9" w:rsidRPr="00A80E21">
              <w:rPr>
                <w:rFonts w:ascii="Verdana" w:hAnsi="Verdana" w:cs="Calibri"/>
                <w:sz w:val="20"/>
                <w:lang w:val="en-GB"/>
              </w:rPr>
              <w:t>/2021</w:t>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lastRenderedPageBreak/>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B1492F">
              <w:rPr>
                <w:rFonts w:ascii="Verdana" w:hAnsi="Verdana" w:cs="Calibri"/>
                <w:sz w:val="20"/>
                <w:lang w:val="en-GB"/>
              </w:rPr>
              <w:t xml:space="preserve"> Prof. Dr. Abdelhamid El-Zoheiry</w:t>
            </w:r>
          </w:p>
          <w:p w:rsidR="00F550D9" w:rsidRPr="007B3F1B" w:rsidRDefault="00F550D9" w:rsidP="00921C4E">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r w:rsidR="00921C4E">
              <w:rPr>
                <w:rFonts w:ascii="Verdana" w:hAnsi="Verdana" w:cs="Calibri"/>
                <w:sz w:val="20"/>
                <w:lang w:val="en-GB"/>
              </w:rPr>
              <w:t>..</w:t>
            </w:r>
            <w:r w:rsidR="00E409F9">
              <w:rPr>
                <w:rFonts w:ascii="Verdana" w:hAnsi="Verdana" w:cs="Calibri"/>
                <w:sz w:val="20"/>
                <w:lang w:val="en-GB"/>
              </w:rPr>
              <w:t>/</w:t>
            </w:r>
            <w:r w:rsidR="00921C4E">
              <w:rPr>
                <w:rFonts w:ascii="Verdana" w:hAnsi="Verdana" w:cs="Calibri"/>
                <w:sz w:val="20"/>
                <w:lang w:val="en-GB"/>
              </w:rPr>
              <w:t>..</w:t>
            </w:r>
            <w:r w:rsidR="00E409F9">
              <w:rPr>
                <w:rFonts w:ascii="Verdana" w:hAnsi="Verdana" w:cs="Calibri"/>
                <w:sz w:val="20"/>
                <w:lang w:val="en-GB"/>
              </w:rPr>
              <w:t>/2021</w:t>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CE8" w:rsidRDefault="00E23CE8">
      <w:r>
        <w:separator/>
      </w:r>
    </w:p>
  </w:endnote>
  <w:endnote w:type="continuationSeparator" w:id="1">
    <w:p w:rsidR="00E23CE8" w:rsidRDefault="00E23CE8">
      <w:r>
        <w:continuationSeparator/>
      </w:r>
    </w:p>
  </w:endnote>
  <w:endnote w:id="2">
    <w:p w:rsidR="007550F5" w:rsidRDefault="00D97FE7" w:rsidP="007550F5">
      <w:pPr>
        <w:pStyle w:val="Notedefin"/>
        <w:spacing w:after="120"/>
        <w:rPr>
          <w:rFonts w:ascii="Verdana" w:hAnsi="Verdana"/>
          <w:sz w:val="16"/>
          <w:szCs w:val="16"/>
          <w:lang w:val="en-GB"/>
        </w:rPr>
      </w:pPr>
      <w:r w:rsidRPr="002A2E71">
        <w:rPr>
          <w:rStyle w:val="Appeldenotedefin"/>
          <w:rFonts w:ascii="Verdana" w:hAnsi="Verdana"/>
          <w:sz w:val="16"/>
          <w:szCs w:val="16"/>
        </w:rPr>
        <w:endnoteRef/>
      </w:r>
      <w:r w:rsidR="004974AC">
        <w:rPr>
          <w:rFonts w:ascii="Verdana" w:hAnsi="Verdana"/>
          <w:sz w:val="16"/>
          <w:szCs w:val="16"/>
          <w:lang w:val="en-GB"/>
        </w:rPr>
        <w:t xml:space="preserve"> Adaptations of this template:</w:t>
      </w:r>
    </w:p>
    <w:p w:rsidR="007550F5" w:rsidRDefault="00D97FE7" w:rsidP="00107B21">
      <w:pPr>
        <w:pStyle w:val="Notedefin"/>
        <w:numPr>
          <w:ilvl w:val="0"/>
          <w:numId w:val="24"/>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107B21">
      <w:pPr>
        <w:pStyle w:val="Notedefin"/>
        <w:numPr>
          <w:ilvl w:val="0"/>
          <w:numId w:val="24"/>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3">
    <w:p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5">
    <w:p w:rsidR="00D302B8" w:rsidRPr="002A2E71" w:rsidRDefault="00D302B8"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6">
    <w:p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Lienhypertexte"/>
            <w:rFonts w:ascii="Verdana" w:hAnsi="Verdana"/>
            <w:sz w:val="16"/>
            <w:szCs w:val="16"/>
            <w:lang w:val="en-GB"/>
          </w:rPr>
          <w:t>https://www.iso.org/obp/ui/#search</w:t>
        </w:r>
      </w:hyperlink>
      <w:r w:rsidRPr="002A2E71">
        <w:rPr>
          <w:rFonts w:ascii="Verdana" w:hAnsi="Verdana"/>
          <w:sz w:val="16"/>
          <w:szCs w:val="16"/>
          <w:lang w:val="en-GB"/>
        </w:rPr>
        <w:t>.</w:t>
      </w:r>
    </w:p>
  </w:endnote>
  <w:endnote w:id="7">
    <w:p w:rsidR="009F2721" w:rsidRPr="002A2E71" w:rsidRDefault="009F2721" w:rsidP="00CB488B">
      <w:pPr>
        <w:pStyle w:val="Notedefin"/>
        <w:spacing w:after="0"/>
        <w:rPr>
          <w:rFonts w:ascii="Verdana" w:hAnsi="Verdana"/>
          <w:sz w:val="16"/>
          <w:szCs w:val="16"/>
          <w:lang w:val="en-GB"/>
        </w:rPr>
      </w:pPr>
      <w:r w:rsidRPr="002A2E71">
        <w:rPr>
          <w:rStyle w:val="Appeldenotedefin"/>
          <w:rFonts w:ascii="Verdana" w:hAnsi="Verdana"/>
          <w:sz w:val="16"/>
          <w:szCs w:val="16"/>
        </w:rPr>
        <w:endnoteRef/>
      </w:r>
      <w:r w:rsidR="0093056F" w:rsidRPr="00D00EE0">
        <w:rPr>
          <w:rFonts w:ascii="Verdana" w:hAnsi="Verdana" w:cs="Calibri"/>
          <w:sz w:val="16"/>
          <w:szCs w:val="16"/>
          <w:lang w:val="en-GB"/>
        </w:rPr>
        <w:t>Any</w:t>
      </w:r>
      <w:r w:rsidR="0093056F" w:rsidRPr="00F378F8">
        <w:rPr>
          <w:rFonts w:ascii="Verdana" w:hAnsi="Verdana" w:cs="Calibri"/>
          <w:sz w:val="16"/>
          <w:szCs w:val="16"/>
          <w:lang w:val="en-GB"/>
        </w:rPr>
        <w:t>Programme Country</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8">
    <w:p w:rsidR="008F1CA2" w:rsidRPr="008F1CA2" w:rsidRDefault="008F1CA2"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E403BB">
        <w:pPr>
          <w:pStyle w:val="Pieddepage"/>
          <w:jc w:val="center"/>
        </w:pPr>
        <w:r>
          <w:fldChar w:fldCharType="begin"/>
        </w:r>
        <w:r w:rsidR="009F32D0">
          <w:instrText xml:space="preserve"> PAGE   \* MERGEFORMAT </w:instrText>
        </w:r>
        <w:r>
          <w:fldChar w:fldCharType="separate"/>
        </w:r>
        <w:r w:rsidR="005A026F">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eddepage"/>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CE8" w:rsidRDefault="00E23CE8">
      <w:r>
        <w:separator/>
      </w:r>
    </w:p>
  </w:footnote>
  <w:footnote w:type="continuationSeparator" w:id="1">
    <w:p w:rsidR="00E23CE8" w:rsidRDefault="00E23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6C040A" w:rsidTr="00FE0FB6">
      <w:trPr>
        <w:trHeight w:val="823"/>
      </w:trPr>
      <w:tc>
        <w:tcPr>
          <w:tcW w:w="7135" w:type="dxa"/>
          <w:vAlign w:val="center"/>
        </w:tcPr>
        <w:p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403BB" w:rsidP="00C05937">
          <w:pPr>
            <w:pStyle w:val="ZDGName"/>
            <w:rPr>
              <w:lang w:val="en-GB"/>
            </w:rPr>
          </w:pPr>
          <w:r w:rsidRPr="00E403BB">
            <w:rPr>
              <w:rFonts w:ascii="Verdana" w:hAnsi="Verdana"/>
              <w:b/>
              <w:noProof/>
              <w:sz w:val="18"/>
              <w:szCs w:val="18"/>
              <w:lang w:val="sl-SI" w:eastAsia="sl-SI"/>
            </w:rPr>
            <w:pict>
              <v:shapetype id="_x0000_t202" coordsize="21600,21600" o:spt="202" path="m,l,21600r21600,l21600,xe">
                <v:stroke joinstyle="miter"/>
                <v:path gradientshapeok="t" o:connecttype="rect"/>
              </v:shapetype>
              <v:shape id="Text Box 7" o:spid="_x0000_s4097" type="#_x0000_t202" style="position:absolute;margin-left:-53.3pt;margin-top:-3pt;width:136.1pt;height:44.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txbxContent>
                </v:textbox>
              </v:shape>
            </w:pict>
          </w:r>
        </w:p>
      </w:tc>
    </w:tr>
  </w:tbl>
  <w:p w:rsidR="00506408" w:rsidRPr="00495B18" w:rsidRDefault="00506408" w:rsidP="00967BFC">
    <w:pPr>
      <w:pStyle w:val="En-tte"/>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En-tte"/>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1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7">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9218"/>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7664"/>
    <w:rsid w:val="000420DD"/>
    <w:rsid w:val="0004347D"/>
    <w:rsid w:val="00043DA6"/>
    <w:rsid w:val="00044ED6"/>
    <w:rsid w:val="00046C79"/>
    <w:rsid w:val="00050692"/>
    <w:rsid w:val="00052009"/>
    <w:rsid w:val="000566D0"/>
    <w:rsid w:val="000605C0"/>
    <w:rsid w:val="00060AB1"/>
    <w:rsid w:val="000624B2"/>
    <w:rsid w:val="00062E29"/>
    <w:rsid w:val="00066307"/>
    <w:rsid w:val="00071695"/>
    <w:rsid w:val="0007337F"/>
    <w:rsid w:val="000734DE"/>
    <w:rsid w:val="00073505"/>
    <w:rsid w:val="0007372E"/>
    <w:rsid w:val="00076EA2"/>
    <w:rsid w:val="00080D53"/>
    <w:rsid w:val="00081568"/>
    <w:rsid w:val="00082002"/>
    <w:rsid w:val="000846B0"/>
    <w:rsid w:val="00085433"/>
    <w:rsid w:val="000862E2"/>
    <w:rsid w:val="00086940"/>
    <w:rsid w:val="0008774C"/>
    <w:rsid w:val="000905BF"/>
    <w:rsid w:val="00090DBE"/>
    <w:rsid w:val="00091B57"/>
    <w:rsid w:val="00092123"/>
    <w:rsid w:val="00092B8D"/>
    <w:rsid w:val="00093015"/>
    <w:rsid w:val="000942F7"/>
    <w:rsid w:val="00094313"/>
    <w:rsid w:val="00095156"/>
    <w:rsid w:val="00097276"/>
    <w:rsid w:val="00097C8A"/>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21"/>
    <w:rsid w:val="00107DA8"/>
    <w:rsid w:val="00107DCC"/>
    <w:rsid w:val="00110C6C"/>
    <w:rsid w:val="001112CC"/>
    <w:rsid w:val="00111C6D"/>
    <w:rsid w:val="001156CD"/>
    <w:rsid w:val="001166B5"/>
    <w:rsid w:val="0011681E"/>
    <w:rsid w:val="00120E8D"/>
    <w:rsid w:val="00121ECE"/>
    <w:rsid w:val="00122475"/>
    <w:rsid w:val="00123225"/>
    <w:rsid w:val="00123787"/>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630"/>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97439"/>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172"/>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2E2"/>
    <w:rsid w:val="003B6B9F"/>
    <w:rsid w:val="003B6EAA"/>
    <w:rsid w:val="003C0BCA"/>
    <w:rsid w:val="003C1440"/>
    <w:rsid w:val="003C2D83"/>
    <w:rsid w:val="003C4371"/>
    <w:rsid w:val="003C496C"/>
    <w:rsid w:val="003C59B7"/>
    <w:rsid w:val="003C5E5B"/>
    <w:rsid w:val="003C67DC"/>
    <w:rsid w:val="003C7CEB"/>
    <w:rsid w:val="003D0705"/>
    <w:rsid w:val="003D098A"/>
    <w:rsid w:val="003D3989"/>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169"/>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291E"/>
    <w:rsid w:val="00453063"/>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1A71"/>
    <w:rsid w:val="004943F7"/>
    <w:rsid w:val="00495B18"/>
    <w:rsid w:val="004969F1"/>
    <w:rsid w:val="004974AC"/>
    <w:rsid w:val="004A19CA"/>
    <w:rsid w:val="004A4118"/>
    <w:rsid w:val="004A4C16"/>
    <w:rsid w:val="004A6099"/>
    <w:rsid w:val="004A63E4"/>
    <w:rsid w:val="004B1B01"/>
    <w:rsid w:val="004B23B5"/>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A36"/>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026F"/>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1ACD"/>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C2F"/>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69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4FA0"/>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110D"/>
    <w:rsid w:val="007C2B15"/>
    <w:rsid w:val="007C3B41"/>
    <w:rsid w:val="007C3EF9"/>
    <w:rsid w:val="007D0129"/>
    <w:rsid w:val="007D0AA6"/>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54FF5"/>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61A"/>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1C4E"/>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2A94"/>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222F"/>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0E21"/>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3BCF"/>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92F"/>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4EF9"/>
    <w:rsid w:val="00B46C06"/>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1F51"/>
    <w:rsid w:val="00B9285C"/>
    <w:rsid w:val="00B92F23"/>
    <w:rsid w:val="00B9308A"/>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2BE3"/>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74F0E"/>
    <w:rsid w:val="00C80044"/>
    <w:rsid w:val="00C807EB"/>
    <w:rsid w:val="00C81575"/>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0EC5"/>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4FE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0DD1"/>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D6EF3"/>
    <w:rsid w:val="00DD7EFB"/>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3CE8"/>
    <w:rsid w:val="00E24491"/>
    <w:rsid w:val="00E24710"/>
    <w:rsid w:val="00E249CD"/>
    <w:rsid w:val="00E24E46"/>
    <w:rsid w:val="00E25126"/>
    <w:rsid w:val="00E27256"/>
    <w:rsid w:val="00E27AF8"/>
    <w:rsid w:val="00E27E4D"/>
    <w:rsid w:val="00E27FDB"/>
    <w:rsid w:val="00E34630"/>
    <w:rsid w:val="00E34E62"/>
    <w:rsid w:val="00E35D4F"/>
    <w:rsid w:val="00E403BB"/>
    <w:rsid w:val="00E409F9"/>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4B5"/>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B48"/>
    <w:rsid w:val="00F302F2"/>
    <w:rsid w:val="00F32384"/>
    <w:rsid w:val="00F33240"/>
    <w:rsid w:val="00F33743"/>
    <w:rsid w:val="00F378F8"/>
    <w:rsid w:val="00F42090"/>
    <w:rsid w:val="00F45029"/>
    <w:rsid w:val="00F45E97"/>
    <w:rsid w:val="00F47C8D"/>
    <w:rsid w:val="00F50463"/>
    <w:rsid w:val="00F54C1B"/>
    <w:rsid w:val="00F550D9"/>
    <w:rsid w:val="00F55526"/>
    <w:rsid w:val="00F56A2D"/>
    <w:rsid w:val="00F56B51"/>
    <w:rsid w:val="00F616B2"/>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171630"/>
    <w:pPr>
      <w:keepNext/>
      <w:numPr>
        <w:ilvl w:val="1"/>
        <w:numId w:val="3"/>
      </w:numPr>
      <w:outlineLvl w:val="1"/>
    </w:pPr>
    <w:rPr>
      <w:b/>
    </w:rPr>
  </w:style>
  <w:style w:type="paragraph" w:styleId="Titre3">
    <w:name w:val="heading 3"/>
    <w:basedOn w:val="Normal"/>
    <w:next w:val="Text3"/>
    <w:link w:val="Titre3Car"/>
    <w:qFormat/>
    <w:rsid w:val="00171630"/>
    <w:pPr>
      <w:keepNext/>
      <w:numPr>
        <w:ilvl w:val="2"/>
        <w:numId w:val="3"/>
      </w:numPr>
      <w:outlineLvl w:val="2"/>
    </w:pPr>
    <w:rPr>
      <w:i/>
    </w:rPr>
  </w:style>
  <w:style w:type="paragraph" w:styleId="Titre4">
    <w:name w:val="heading 4"/>
    <w:basedOn w:val="Normal"/>
    <w:next w:val="Text4"/>
    <w:qFormat/>
    <w:rsid w:val="00171630"/>
    <w:pPr>
      <w:keepNext/>
      <w:numPr>
        <w:ilvl w:val="3"/>
        <w:numId w:val="3"/>
      </w:numPr>
      <w:outlineLvl w:val="3"/>
    </w:pPr>
  </w:style>
  <w:style w:type="paragraph" w:styleId="Titre5">
    <w:name w:val="heading 5"/>
    <w:basedOn w:val="Normal"/>
    <w:next w:val="Normal"/>
    <w:rsid w:val="00171630"/>
    <w:pPr>
      <w:tabs>
        <w:tab w:val="num" w:pos="0"/>
      </w:tabs>
      <w:spacing w:before="240" w:after="60"/>
      <w:outlineLvl w:val="4"/>
    </w:pPr>
    <w:rPr>
      <w:rFonts w:ascii="Arial" w:hAnsi="Arial"/>
      <w:sz w:val="22"/>
    </w:rPr>
  </w:style>
  <w:style w:type="paragraph" w:styleId="Titre6">
    <w:name w:val="heading 6"/>
    <w:basedOn w:val="Normal"/>
    <w:next w:val="Normal"/>
    <w:rsid w:val="00171630"/>
    <w:pPr>
      <w:tabs>
        <w:tab w:val="num" w:pos="0"/>
      </w:tabs>
      <w:spacing w:before="240" w:after="60"/>
      <w:outlineLvl w:val="5"/>
    </w:pPr>
    <w:rPr>
      <w:rFonts w:ascii="Arial" w:hAnsi="Arial"/>
      <w:i/>
      <w:sz w:val="22"/>
    </w:rPr>
  </w:style>
  <w:style w:type="paragraph" w:styleId="Titre7">
    <w:name w:val="heading 7"/>
    <w:basedOn w:val="Normal"/>
    <w:next w:val="Normal"/>
    <w:rsid w:val="00171630"/>
    <w:pPr>
      <w:tabs>
        <w:tab w:val="num" w:pos="0"/>
      </w:tabs>
      <w:spacing w:before="240" w:after="60"/>
      <w:outlineLvl w:val="6"/>
    </w:pPr>
    <w:rPr>
      <w:rFonts w:ascii="Arial" w:hAnsi="Arial"/>
      <w:sz w:val="20"/>
    </w:rPr>
  </w:style>
  <w:style w:type="paragraph" w:styleId="Titre8">
    <w:name w:val="heading 8"/>
    <w:basedOn w:val="Normal"/>
    <w:next w:val="Normal"/>
    <w:rsid w:val="00171630"/>
    <w:pPr>
      <w:tabs>
        <w:tab w:val="num" w:pos="0"/>
      </w:tabs>
      <w:spacing w:before="240" w:after="60"/>
      <w:outlineLvl w:val="7"/>
    </w:pPr>
    <w:rPr>
      <w:rFonts w:ascii="Arial" w:hAnsi="Arial"/>
      <w:i/>
      <w:sz w:val="20"/>
    </w:rPr>
  </w:style>
  <w:style w:type="paragraph" w:styleId="Titre9">
    <w:name w:val="heading 9"/>
    <w:basedOn w:val="Normal"/>
    <w:next w:val="Normal"/>
    <w:rsid w:val="00171630"/>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71630"/>
    <w:pPr>
      <w:ind w:left="482"/>
    </w:pPr>
  </w:style>
  <w:style w:type="paragraph" w:customStyle="1" w:styleId="Text2">
    <w:name w:val="Text 2"/>
    <w:basedOn w:val="Normal"/>
    <w:rsid w:val="00171630"/>
    <w:pPr>
      <w:tabs>
        <w:tab w:val="left" w:pos="2302"/>
      </w:tabs>
      <w:ind w:left="1202"/>
    </w:pPr>
  </w:style>
  <w:style w:type="paragraph" w:customStyle="1" w:styleId="Text3">
    <w:name w:val="Text 3"/>
    <w:basedOn w:val="Normal"/>
    <w:rsid w:val="00171630"/>
    <w:pPr>
      <w:tabs>
        <w:tab w:val="left" w:pos="2302"/>
      </w:tabs>
      <w:ind w:left="1202"/>
    </w:pPr>
  </w:style>
  <w:style w:type="paragraph" w:customStyle="1" w:styleId="Text4">
    <w:name w:val="Text 4"/>
    <w:basedOn w:val="Normal"/>
    <w:rsid w:val="00171630"/>
    <w:pPr>
      <w:tabs>
        <w:tab w:val="left" w:pos="2302"/>
      </w:tabs>
      <w:ind w:left="1202"/>
    </w:pPr>
  </w:style>
  <w:style w:type="paragraph" w:customStyle="1" w:styleId="Address">
    <w:name w:val="Address"/>
    <w:basedOn w:val="Normal"/>
    <w:rsid w:val="00171630"/>
    <w:pPr>
      <w:spacing w:after="0"/>
      <w:jc w:val="left"/>
    </w:pPr>
  </w:style>
  <w:style w:type="paragraph" w:customStyle="1" w:styleId="AddressTL">
    <w:name w:val="AddressTL"/>
    <w:basedOn w:val="Normal"/>
    <w:next w:val="Normal"/>
    <w:rsid w:val="00171630"/>
    <w:pPr>
      <w:spacing w:after="720"/>
      <w:jc w:val="left"/>
    </w:pPr>
  </w:style>
  <w:style w:type="paragraph" w:customStyle="1" w:styleId="AddressTR">
    <w:name w:val="AddressTR"/>
    <w:basedOn w:val="Normal"/>
    <w:next w:val="Normal"/>
    <w:rsid w:val="00171630"/>
    <w:pPr>
      <w:spacing w:after="720"/>
      <w:ind w:left="5103"/>
      <w:jc w:val="left"/>
    </w:pPr>
  </w:style>
  <w:style w:type="paragraph" w:styleId="Normalcentr">
    <w:name w:val="Block Text"/>
    <w:basedOn w:val="Normal"/>
    <w:rsid w:val="00171630"/>
    <w:pPr>
      <w:spacing w:after="120"/>
      <w:ind w:left="1440" w:right="1440"/>
    </w:pPr>
  </w:style>
  <w:style w:type="paragraph" w:styleId="Corpsdetexte">
    <w:name w:val="Body Text"/>
    <w:basedOn w:val="Normal"/>
    <w:rsid w:val="00171630"/>
    <w:pPr>
      <w:spacing w:after="120"/>
    </w:pPr>
  </w:style>
  <w:style w:type="paragraph" w:styleId="Corpsdetexte2">
    <w:name w:val="Body Text 2"/>
    <w:basedOn w:val="Normal"/>
    <w:rsid w:val="00171630"/>
    <w:pPr>
      <w:spacing w:after="120" w:line="480" w:lineRule="auto"/>
    </w:pPr>
  </w:style>
  <w:style w:type="paragraph" w:styleId="Corpsdetexte3">
    <w:name w:val="Body Text 3"/>
    <w:basedOn w:val="Normal"/>
    <w:rsid w:val="00171630"/>
    <w:pPr>
      <w:spacing w:after="120"/>
    </w:pPr>
    <w:rPr>
      <w:sz w:val="16"/>
    </w:rPr>
  </w:style>
  <w:style w:type="paragraph" w:styleId="Retrait1religne">
    <w:name w:val="Body Text First Indent"/>
    <w:basedOn w:val="Corpsdetexte"/>
    <w:rsid w:val="00171630"/>
    <w:pPr>
      <w:ind w:firstLine="210"/>
    </w:pPr>
  </w:style>
  <w:style w:type="paragraph" w:styleId="Retraitcorpsdetexte">
    <w:name w:val="Body Text Indent"/>
    <w:basedOn w:val="Normal"/>
    <w:rsid w:val="00171630"/>
    <w:pPr>
      <w:spacing w:after="120"/>
      <w:ind w:left="283"/>
    </w:pPr>
  </w:style>
  <w:style w:type="paragraph" w:styleId="Retraitcorpset1relig">
    <w:name w:val="Body Text First Indent 2"/>
    <w:basedOn w:val="Retraitcorpsdetexte"/>
    <w:rsid w:val="00171630"/>
    <w:pPr>
      <w:ind w:firstLine="210"/>
    </w:pPr>
  </w:style>
  <w:style w:type="paragraph" w:styleId="Retraitcorpsdetexte2">
    <w:name w:val="Body Text Indent 2"/>
    <w:basedOn w:val="Normal"/>
    <w:rsid w:val="00171630"/>
    <w:pPr>
      <w:spacing w:after="120" w:line="480" w:lineRule="auto"/>
      <w:ind w:left="283"/>
    </w:pPr>
  </w:style>
  <w:style w:type="paragraph" w:styleId="Retraitcorpsdetexte3">
    <w:name w:val="Body Text Indent 3"/>
    <w:basedOn w:val="Normal"/>
    <w:rsid w:val="00171630"/>
    <w:pPr>
      <w:spacing w:after="120"/>
      <w:ind w:left="283"/>
    </w:pPr>
    <w:rPr>
      <w:sz w:val="16"/>
    </w:rPr>
  </w:style>
  <w:style w:type="paragraph" w:styleId="Lgende">
    <w:name w:val="caption"/>
    <w:basedOn w:val="Normal"/>
    <w:next w:val="Normal"/>
    <w:rsid w:val="00171630"/>
    <w:pPr>
      <w:spacing w:before="120" w:after="120"/>
    </w:pPr>
    <w:rPr>
      <w:b/>
    </w:rPr>
  </w:style>
  <w:style w:type="paragraph" w:customStyle="1" w:styleId="ChapterTitle">
    <w:name w:val="ChapterTitle"/>
    <w:basedOn w:val="Normal"/>
    <w:next w:val="SectionTitle"/>
    <w:rsid w:val="00171630"/>
    <w:pPr>
      <w:keepNext/>
      <w:spacing w:after="480"/>
      <w:jc w:val="center"/>
    </w:pPr>
    <w:rPr>
      <w:b/>
      <w:sz w:val="32"/>
    </w:rPr>
  </w:style>
  <w:style w:type="paragraph" w:customStyle="1" w:styleId="SectionTitle">
    <w:name w:val="SectionTitle"/>
    <w:basedOn w:val="Normal"/>
    <w:next w:val="Titre1"/>
    <w:rsid w:val="00171630"/>
    <w:pPr>
      <w:keepNext/>
      <w:spacing w:after="480"/>
      <w:jc w:val="center"/>
    </w:pPr>
    <w:rPr>
      <w:b/>
      <w:smallCaps/>
      <w:sz w:val="28"/>
    </w:rPr>
  </w:style>
  <w:style w:type="paragraph" w:styleId="Formuledepolitesse">
    <w:name w:val="Closing"/>
    <w:basedOn w:val="Normal"/>
    <w:rsid w:val="00171630"/>
    <w:pPr>
      <w:ind w:left="4252"/>
    </w:pPr>
  </w:style>
  <w:style w:type="paragraph" w:styleId="Commentaire">
    <w:name w:val="annotation text"/>
    <w:basedOn w:val="Normal"/>
    <w:link w:val="CommentaireCar"/>
    <w:rsid w:val="00171630"/>
    <w:rPr>
      <w:sz w:val="20"/>
    </w:rPr>
  </w:style>
  <w:style w:type="paragraph" w:styleId="Date">
    <w:name w:val="Date"/>
    <w:basedOn w:val="Normal"/>
    <w:next w:val="References"/>
    <w:rsid w:val="00171630"/>
    <w:pPr>
      <w:spacing w:after="0"/>
      <w:ind w:left="5103" w:right="-567"/>
      <w:jc w:val="left"/>
    </w:pPr>
  </w:style>
  <w:style w:type="paragraph" w:customStyle="1" w:styleId="References">
    <w:name w:val="References"/>
    <w:basedOn w:val="Normal"/>
    <w:next w:val="AddressTR"/>
    <w:rsid w:val="00171630"/>
    <w:pPr>
      <w:ind w:left="5103"/>
      <w:jc w:val="left"/>
    </w:pPr>
    <w:rPr>
      <w:sz w:val="20"/>
    </w:rPr>
  </w:style>
  <w:style w:type="paragraph" w:styleId="Explorateurdedocuments">
    <w:name w:val="Document Map"/>
    <w:basedOn w:val="Normal"/>
    <w:semiHidden/>
    <w:rsid w:val="00171630"/>
    <w:pPr>
      <w:shd w:val="clear" w:color="auto" w:fill="000080"/>
    </w:pPr>
    <w:rPr>
      <w:rFonts w:ascii="Tahoma" w:hAnsi="Tahoma"/>
    </w:rPr>
  </w:style>
  <w:style w:type="paragraph" w:customStyle="1" w:styleId="DoubSign">
    <w:name w:val="DoubSign"/>
    <w:basedOn w:val="Normal"/>
    <w:next w:val="Enclosures"/>
    <w:rsid w:val="00171630"/>
    <w:pPr>
      <w:tabs>
        <w:tab w:val="left" w:pos="5103"/>
      </w:tabs>
      <w:spacing w:before="1200" w:after="0"/>
      <w:jc w:val="left"/>
    </w:pPr>
  </w:style>
  <w:style w:type="paragraph" w:customStyle="1" w:styleId="Enclosures">
    <w:name w:val="Enclosures"/>
    <w:basedOn w:val="Normal"/>
    <w:rsid w:val="00171630"/>
    <w:pPr>
      <w:keepNext/>
      <w:keepLines/>
      <w:tabs>
        <w:tab w:val="left" w:pos="5642"/>
      </w:tabs>
      <w:spacing w:before="480" w:after="0"/>
      <w:ind w:left="1191" w:hanging="1191"/>
      <w:jc w:val="left"/>
    </w:pPr>
  </w:style>
  <w:style w:type="paragraph" w:styleId="Notedefin">
    <w:name w:val="endnote text"/>
    <w:basedOn w:val="Normal"/>
    <w:link w:val="NotedefinCar"/>
    <w:semiHidden/>
    <w:rsid w:val="00171630"/>
    <w:rPr>
      <w:sz w:val="20"/>
    </w:rPr>
  </w:style>
  <w:style w:type="paragraph" w:styleId="Adressedestinataire">
    <w:name w:val="envelope address"/>
    <w:basedOn w:val="Normal"/>
    <w:rsid w:val="00171630"/>
    <w:pPr>
      <w:framePr w:w="7920" w:h="1980" w:hRule="exact" w:hSpace="180" w:wrap="auto" w:hAnchor="page" w:xAlign="center" w:yAlign="bottom"/>
      <w:spacing w:after="0"/>
    </w:pPr>
  </w:style>
  <w:style w:type="paragraph" w:styleId="Adresseexpditeur">
    <w:name w:val="envelope return"/>
    <w:basedOn w:val="Normal"/>
    <w:rsid w:val="00171630"/>
    <w:pPr>
      <w:spacing w:after="0"/>
    </w:pPr>
    <w:rPr>
      <w:sz w:val="20"/>
    </w:rPr>
  </w:style>
  <w:style w:type="paragraph" w:styleId="Pieddepage">
    <w:name w:val="footer"/>
    <w:basedOn w:val="Normal"/>
    <w:link w:val="PieddepageCar"/>
    <w:uiPriority w:val="99"/>
    <w:rsid w:val="00171630"/>
    <w:pPr>
      <w:spacing w:after="0"/>
      <w:ind w:right="-567"/>
      <w:jc w:val="left"/>
    </w:pPr>
    <w:rPr>
      <w:rFonts w:ascii="Arial" w:hAnsi="Arial"/>
      <w:sz w:val="16"/>
    </w:rPr>
  </w:style>
  <w:style w:type="paragraph" w:styleId="Notedebasdepage">
    <w:name w:val="footnote text"/>
    <w:basedOn w:val="Normal"/>
    <w:rsid w:val="00171630"/>
    <w:pPr>
      <w:ind w:left="357" w:hanging="357"/>
    </w:pPr>
    <w:rPr>
      <w:sz w:val="20"/>
    </w:rPr>
  </w:style>
  <w:style w:type="paragraph" w:styleId="En-tte">
    <w:name w:val="header"/>
    <w:basedOn w:val="Normal"/>
    <w:link w:val="En-tteCar"/>
    <w:uiPriority w:val="99"/>
    <w:rsid w:val="00171630"/>
    <w:pPr>
      <w:tabs>
        <w:tab w:val="center" w:pos="4153"/>
        <w:tab w:val="right" w:pos="8306"/>
      </w:tabs>
    </w:pPr>
  </w:style>
  <w:style w:type="paragraph" w:styleId="Index1">
    <w:name w:val="index 1"/>
    <w:basedOn w:val="Normal"/>
    <w:next w:val="Normal"/>
    <w:autoRedefine/>
    <w:semiHidden/>
    <w:rsid w:val="00171630"/>
    <w:pPr>
      <w:ind w:left="240" w:hanging="240"/>
    </w:pPr>
  </w:style>
  <w:style w:type="paragraph" w:styleId="Index2">
    <w:name w:val="index 2"/>
    <w:basedOn w:val="Normal"/>
    <w:next w:val="Normal"/>
    <w:autoRedefine/>
    <w:semiHidden/>
    <w:rsid w:val="00171630"/>
    <w:pPr>
      <w:ind w:left="480" w:hanging="240"/>
    </w:pPr>
  </w:style>
  <w:style w:type="paragraph" w:styleId="Index3">
    <w:name w:val="index 3"/>
    <w:basedOn w:val="Normal"/>
    <w:next w:val="Normal"/>
    <w:autoRedefine/>
    <w:semiHidden/>
    <w:rsid w:val="00171630"/>
    <w:pPr>
      <w:ind w:left="720" w:hanging="240"/>
    </w:pPr>
  </w:style>
  <w:style w:type="paragraph" w:styleId="Index4">
    <w:name w:val="index 4"/>
    <w:basedOn w:val="Normal"/>
    <w:next w:val="Normal"/>
    <w:autoRedefine/>
    <w:semiHidden/>
    <w:rsid w:val="00171630"/>
    <w:pPr>
      <w:ind w:left="960" w:hanging="240"/>
    </w:pPr>
  </w:style>
  <w:style w:type="paragraph" w:styleId="Index5">
    <w:name w:val="index 5"/>
    <w:basedOn w:val="Normal"/>
    <w:next w:val="Normal"/>
    <w:autoRedefine/>
    <w:semiHidden/>
    <w:rsid w:val="00171630"/>
    <w:pPr>
      <w:ind w:left="1200" w:hanging="240"/>
    </w:pPr>
  </w:style>
  <w:style w:type="paragraph" w:styleId="Index6">
    <w:name w:val="index 6"/>
    <w:basedOn w:val="Normal"/>
    <w:next w:val="Normal"/>
    <w:autoRedefine/>
    <w:semiHidden/>
    <w:rsid w:val="00171630"/>
    <w:pPr>
      <w:ind w:left="1440" w:hanging="240"/>
    </w:pPr>
  </w:style>
  <w:style w:type="paragraph" w:styleId="Index7">
    <w:name w:val="index 7"/>
    <w:basedOn w:val="Normal"/>
    <w:next w:val="Normal"/>
    <w:autoRedefine/>
    <w:semiHidden/>
    <w:rsid w:val="00171630"/>
    <w:pPr>
      <w:ind w:left="1680" w:hanging="240"/>
    </w:pPr>
  </w:style>
  <w:style w:type="paragraph" w:styleId="Index8">
    <w:name w:val="index 8"/>
    <w:basedOn w:val="Normal"/>
    <w:next w:val="Normal"/>
    <w:autoRedefine/>
    <w:semiHidden/>
    <w:rsid w:val="00171630"/>
    <w:pPr>
      <w:ind w:left="1920" w:hanging="240"/>
    </w:pPr>
  </w:style>
  <w:style w:type="paragraph" w:styleId="Index9">
    <w:name w:val="index 9"/>
    <w:basedOn w:val="Normal"/>
    <w:next w:val="Normal"/>
    <w:autoRedefine/>
    <w:semiHidden/>
    <w:rsid w:val="00171630"/>
    <w:pPr>
      <w:ind w:left="2160" w:hanging="240"/>
    </w:pPr>
  </w:style>
  <w:style w:type="paragraph" w:styleId="Titreindex">
    <w:name w:val="index heading"/>
    <w:basedOn w:val="Normal"/>
    <w:next w:val="Index1"/>
    <w:semiHidden/>
    <w:rsid w:val="00171630"/>
    <w:rPr>
      <w:rFonts w:ascii="Arial" w:hAnsi="Arial"/>
      <w:b/>
    </w:rPr>
  </w:style>
  <w:style w:type="paragraph" w:styleId="Liste">
    <w:name w:val="List"/>
    <w:basedOn w:val="Normal"/>
    <w:rsid w:val="00171630"/>
    <w:pPr>
      <w:ind w:left="283" w:hanging="283"/>
    </w:pPr>
  </w:style>
  <w:style w:type="paragraph" w:styleId="Liste2">
    <w:name w:val="List 2"/>
    <w:basedOn w:val="Normal"/>
    <w:rsid w:val="00171630"/>
    <w:pPr>
      <w:ind w:left="566" w:hanging="283"/>
    </w:pPr>
  </w:style>
  <w:style w:type="paragraph" w:styleId="Liste3">
    <w:name w:val="List 3"/>
    <w:basedOn w:val="Normal"/>
    <w:rsid w:val="00171630"/>
    <w:pPr>
      <w:ind w:left="849" w:hanging="283"/>
    </w:pPr>
  </w:style>
  <w:style w:type="paragraph" w:styleId="Liste4">
    <w:name w:val="List 4"/>
    <w:basedOn w:val="Normal"/>
    <w:rsid w:val="00171630"/>
    <w:pPr>
      <w:ind w:left="1132" w:hanging="283"/>
    </w:pPr>
  </w:style>
  <w:style w:type="paragraph" w:styleId="Liste5">
    <w:name w:val="List 5"/>
    <w:basedOn w:val="Normal"/>
    <w:rsid w:val="00171630"/>
    <w:pPr>
      <w:ind w:left="1415" w:hanging="283"/>
    </w:pPr>
  </w:style>
  <w:style w:type="paragraph" w:styleId="Listepuces">
    <w:name w:val="List Bullet"/>
    <w:basedOn w:val="Normal"/>
    <w:rsid w:val="00171630"/>
    <w:pPr>
      <w:numPr>
        <w:numId w:val="4"/>
      </w:numPr>
    </w:pPr>
  </w:style>
  <w:style w:type="paragraph" w:styleId="Listepuces2">
    <w:name w:val="List Bullet 2"/>
    <w:basedOn w:val="Text2"/>
    <w:rsid w:val="00171630"/>
    <w:pPr>
      <w:numPr>
        <w:numId w:val="6"/>
      </w:numPr>
      <w:tabs>
        <w:tab w:val="clear" w:pos="2302"/>
      </w:tabs>
    </w:pPr>
  </w:style>
  <w:style w:type="paragraph" w:styleId="Listepuces3">
    <w:name w:val="List Bullet 3"/>
    <w:basedOn w:val="Text3"/>
    <w:rsid w:val="00171630"/>
    <w:pPr>
      <w:numPr>
        <w:numId w:val="7"/>
      </w:numPr>
      <w:tabs>
        <w:tab w:val="clear" w:pos="2302"/>
      </w:tabs>
    </w:pPr>
  </w:style>
  <w:style w:type="paragraph" w:styleId="Listepuces4">
    <w:name w:val="List Bullet 4"/>
    <w:basedOn w:val="Text4"/>
    <w:rsid w:val="00171630"/>
    <w:pPr>
      <w:numPr>
        <w:numId w:val="8"/>
      </w:numPr>
      <w:tabs>
        <w:tab w:val="clear" w:pos="2302"/>
      </w:tabs>
    </w:pPr>
  </w:style>
  <w:style w:type="paragraph" w:styleId="Listepuces5">
    <w:name w:val="List Bullet 5"/>
    <w:basedOn w:val="Normal"/>
    <w:autoRedefine/>
    <w:rsid w:val="00171630"/>
    <w:pPr>
      <w:numPr>
        <w:numId w:val="1"/>
      </w:numPr>
    </w:pPr>
  </w:style>
  <w:style w:type="paragraph" w:styleId="Listecontinue">
    <w:name w:val="List Continue"/>
    <w:basedOn w:val="Normal"/>
    <w:rsid w:val="00171630"/>
    <w:pPr>
      <w:spacing w:after="120"/>
      <w:ind w:left="283"/>
    </w:pPr>
  </w:style>
  <w:style w:type="paragraph" w:styleId="Listecontinue2">
    <w:name w:val="List Continue 2"/>
    <w:basedOn w:val="Normal"/>
    <w:rsid w:val="00171630"/>
    <w:pPr>
      <w:spacing w:after="120"/>
      <w:ind w:left="566"/>
    </w:pPr>
  </w:style>
  <w:style w:type="paragraph" w:styleId="Listecontinue3">
    <w:name w:val="List Continue 3"/>
    <w:basedOn w:val="Normal"/>
    <w:rsid w:val="00171630"/>
    <w:pPr>
      <w:spacing w:after="120"/>
      <w:ind w:left="849"/>
    </w:pPr>
  </w:style>
  <w:style w:type="paragraph" w:styleId="Listecontinue4">
    <w:name w:val="List Continue 4"/>
    <w:basedOn w:val="Normal"/>
    <w:rsid w:val="00171630"/>
    <w:pPr>
      <w:spacing w:after="120"/>
      <w:ind w:left="1132"/>
    </w:pPr>
  </w:style>
  <w:style w:type="paragraph" w:styleId="Listecontinue5">
    <w:name w:val="List Continue 5"/>
    <w:basedOn w:val="Normal"/>
    <w:rsid w:val="00171630"/>
    <w:pPr>
      <w:spacing w:after="120"/>
      <w:ind w:left="1415"/>
    </w:pPr>
  </w:style>
  <w:style w:type="paragraph" w:styleId="Listenumros">
    <w:name w:val="List Number"/>
    <w:basedOn w:val="Normal"/>
    <w:rsid w:val="00171630"/>
    <w:pPr>
      <w:numPr>
        <w:numId w:val="14"/>
      </w:numPr>
    </w:pPr>
  </w:style>
  <w:style w:type="paragraph" w:styleId="Listenumros2">
    <w:name w:val="List Number 2"/>
    <w:basedOn w:val="Text2"/>
    <w:rsid w:val="00171630"/>
    <w:pPr>
      <w:numPr>
        <w:numId w:val="16"/>
      </w:numPr>
      <w:tabs>
        <w:tab w:val="clear" w:pos="2302"/>
      </w:tabs>
    </w:pPr>
  </w:style>
  <w:style w:type="paragraph" w:styleId="Listenumros3">
    <w:name w:val="List Number 3"/>
    <w:basedOn w:val="Text3"/>
    <w:rsid w:val="00171630"/>
    <w:pPr>
      <w:numPr>
        <w:numId w:val="17"/>
      </w:numPr>
      <w:tabs>
        <w:tab w:val="clear" w:pos="2302"/>
      </w:tabs>
    </w:pPr>
  </w:style>
  <w:style w:type="paragraph" w:styleId="Listenumros4">
    <w:name w:val="List Number 4"/>
    <w:basedOn w:val="Text4"/>
    <w:rsid w:val="00171630"/>
    <w:pPr>
      <w:numPr>
        <w:numId w:val="18"/>
      </w:numPr>
      <w:tabs>
        <w:tab w:val="clear" w:pos="2302"/>
      </w:tabs>
    </w:pPr>
  </w:style>
  <w:style w:type="paragraph" w:styleId="Listenumros5">
    <w:name w:val="List Number 5"/>
    <w:basedOn w:val="Normal"/>
    <w:rsid w:val="00171630"/>
    <w:pPr>
      <w:numPr>
        <w:numId w:val="2"/>
      </w:numPr>
    </w:pPr>
  </w:style>
  <w:style w:type="paragraph" w:styleId="Textedemacro">
    <w:name w:val="macro"/>
    <w:semiHidden/>
    <w:rsid w:val="0017163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rsid w:val="001716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171630"/>
    <w:pPr>
      <w:ind w:left="720"/>
    </w:pPr>
  </w:style>
  <w:style w:type="paragraph" w:styleId="Titredenote">
    <w:name w:val="Note Heading"/>
    <w:basedOn w:val="Normal"/>
    <w:next w:val="Normal"/>
    <w:rsid w:val="00171630"/>
  </w:style>
  <w:style w:type="paragraph" w:customStyle="1" w:styleId="NoteHead">
    <w:name w:val="NoteHead"/>
    <w:basedOn w:val="Normal"/>
    <w:next w:val="Subject"/>
    <w:rsid w:val="00171630"/>
    <w:pPr>
      <w:spacing w:before="720" w:after="720"/>
      <w:jc w:val="center"/>
    </w:pPr>
    <w:rPr>
      <w:b/>
      <w:smallCaps/>
    </w:rPr>
  </w:style>
  <w:style w:type="paragraph" w:customStyle="1" w:styleId="Subject">
    <w:name w:val="Subject"/>
    <w:basedOn w:val="Normal"/>
    <w:next w:val="Normal"/>
    <w:rsid w:val="00171630"/>
    <w:pPr>
      <w:spacing w:after="480"/>
      <w:ind w:left="1531" w:hanging="1531"/>
      <w:jc w:val="left"/>
    </w:pPr>
    <w:rPr>
      <w:b/>
    </w:rPr>
  </w:style>
  <w:style w:type="paragraph" w:customStyle="1" w:styleId="NoteList">
    <w:name w:val="NoteList"/>
    <w:basedOn w:val="Normal"/>
    <w:next w:val="Subject"/>
    <w:rsid w:val="00171630"/>
    <w:pPr>
      <w:tabs>
        <w:tab w:val="left" w:pos="5823"/>
      </w:tabs>
      <w:spacing w:before="720" w:after="720"/>
      <w:ind w:left="5104" w:hanging="3119"/>
      <w:jc w:val="left"/>
    </w:pPr>
    <w:rPr>
      <w:b/>
      <w:smallCaps/>
    </w:rPr>
  </w:style>
  <w:style w:type="paragraph" w:customStyle="1" w:styleId="NumPar1">
    <w:name w:val="NumPar 1"/>
    <w:basedOn w:val="Titre1"/>
    <w:next w:val="Text1"/>
    <w:rsid w:val="00171630"/>
    <w:pPr>
      <w:keepNext w:val="0"/>
      <w:spacing w:before="0"/>
      <w:outlineLvl w:val="9"/>
    </w:pPr>
    <w:rPr>
      <w:b w:val="0"/>
      <w:smallCaps w:val="0"/>
    </w:rPr>
  </w:style>
  <w:style w:type="paragraph" w:customStyle="1" w:styleId="NumPar2">
    <w:name w:val="NumPar 2"/>
    <w:basedOn w:val="Titre2"/>
    <w:next w:val="Text2"/>
    <w:rsid w:val="00171630"/>
    <w:pPr>
      <w:keepNext w:val="0"/>
      <w:outlineLvl w:val="9"/>
    </w:pPr>
    <w:rPr>
      <w:b w:val="0"/>
    </w:rPr>
  </w:style>
  <w:style w:type="paragraph" w:customStyle="1" w:styleId="NumPar3">
    <w:name w:val="NumPar 3"/>
    <w:basedOn w:val="Titre3"/>
    <w:next w:val="Text3"/>
    <w:rsid w:val="00171630"/>
    <w:pPr>
      <w:keepNext w:val="0"/>
      <w:outlineLvl w:val="9"/>
    </w:pPr>
    <w:rPr>
      <w:i w:val="0"/>
    </w:rPr>
  </w:style>
  <w:style w:type="paragraph" w:customStyle="1" w:styleId="NumPar4">
    <w:name w:val="NumPar 4"/>
    <w:basedOn w:val="Titre4"/>
    <w:next w:val="Text4"/>
    <w:rsid w:val="00171630"/>
    <w:pPr>
      <w:keepNext w:val="0"/>
      <w:outlineLvl w:val="9"/>
    </w:pPr>
  </w:style>
  <w:style w:type="paragraph" w:customStyle="1" w:styleId="PartTitle">
    <w:name w:val="PartTitle"/>
    <w:basedOn w:val="Normal"/>
    <w:next w:val="ChapterTitle"/>
    <w:rsid w:val="00171630"/>
    <w:pPr>
      <w:keepNext/>
      <w:pageBreakBefore/>
      <w:spacing w:after="480"/>
      <w:jc w:val="center"/>
    </w:pPr>
    <w:rPr>
      <w:b/>
      <w:sz w:val="36"/>
    </w:rPr>
  </w:style>
  <w:style w:type="paragraph" w:styleId="Textebrut">
    <w:name w:val="Plain Text"/>
    <w:basedOn w:val="Normal"/>
    <w:rsid w:val="00171630"/>
    <w:rPr>
      <w:rFonts w:ascii="Courier New" w:hAnsi="Courier New"/>
      <w:sz w:val="20"/>
    </w:rPr>
  </w:style>
  <w:style w:type="paragraph" w:styleId="Salutations">
    <w:name w:val="Salutation"/>
    <w:basedOn w:val="Normal"/>
    <w:next w:val="Normal"/>
    <w:rsid w:val="00171630"/>
  </w:style>
  <w:style w:type="paragraph" w:styleId="Signature">
    <w:name w:val="Signature"/>
    <w:basedOn w:val="Normal"/>
    <w:next w:val="Enclosures"/>
    <w:rsid w:val="00171630"/>
    <w:pPr>
      <w:tabs>
        <w:tab w:val="left" w:pos="5103"/>
      </w:tabs>
      <w:spacing w:before="1200" w:after="0"/>
      <w:ind w:left="5103"/>
      <w:jc w:val="center"/>
    </w:pPr>
  </w:style>
  <w:style w:type="paragraph" w:styleId="Sous-titre">
    <w:name w:val="Subtitle"/>
    <w:basedOn w:val="Normal"/>
    <w:rsid w:val="00171630"/>
    <w:pPr>
      <w:spacing w:after="60"/>
      <w:jc w:val="center"/>
      <w:outlineLvl w:val="1"/>
    </w:pPr>
    <w:rPr>
      <w:rFonts w:ascii="Arial" w:hAnsi="Arial"/>
    </w:rPr>
  </w:style>
  <w:style w:type="paragraph" w:customStyle="1" w:styleId="SubTitle1">
    <w:name w:val="SubTitle 1"/>
    <w:basedOn w:val="Normal"/>
    <w:next w:val="SubTitle2"/>
    <w:rsid w:val="00171630"/>
    <w:pPr>
      <w:jc w:val="center"/>
    </w:pPr>
    <w:rPr>
      <w:b/>
      <w:sz w:val="40"/>
    </w:rPr>
  </w:style>
  <w:style w:type="paragraph" w:customStyle="1" w:styleId="SubTitle2">
    <w:name w:val="SubTitle 2"/>
    <w:basedOn w:val="Normal"/>
    <w:rsid w:val="00171630"/>
    <w:pPr>
      <w:jc w:val="center"/>
    </w:pPr>
    <w:rPr>
      <w:b/>
      <w:sz w:val="32"/>
    </w:rPr>
  </w:style>
  <w:style w:type="paragraph" w:styleId="Tabledesrfrencesjuridiques">
    <w:name w:val="table of authorities"/>
    <w:basedOn w:val="Normal"/>
    <w:next w:val="Normal"/>
    <w:semiHidden/>
    <w:rsid w:val="00171630"/>
    <w:pPr>
      <w:ind w:left="240" w:hanging="240"/>
    </w:pPr>
  </w:style>
  <w:style w:type="paragraph" w:styleId="Tabledesillustrations">
    <w:name w:val="table of figures"/>
    <w:basedOn w:val="Normal"/>
    <w:next w:val="Normal"/>
    <w:semiHidden/>
    <w:rsid w:val="00171630"/>
    <w:pPr>
      <w:ind w:left="480" w:hanging="480"/>
    </w:pPr>
  </w:style>
  <w:style w:type="paragraph" w:styleId="Titre">
    <w:name w:val="Title"/>
    <w:basedOn w:val="Normal"/>
    <w:next w:val="SubTitle1"/>
    <w:rsid w:val="00171630"/>
    <w:pPr>
      <w:spacing w:after="480"/>
      <w:jc w:val="center"/>
    </w:pPr>
    <w:rPr>
      <w:b/>
      <w:kern w:val="28"/>
      <w:sz w:val="48"/>
    </w:rPr>
  </w:style>
  <w:style w:type="paragraph" w:styleId="TitreTR">
    <w:name w:val="toa heading"/>
    <w:basedOn w:val="Normal"/>
    <w:next w:val="Normal"/>
    <w:semiHidden/>
    <w:rsid w:val="00171630"/>
    <w:pPr>
      <w:spacing w:before="120"/>
    </w:pPr>
    <w:rPr>
      <w:rFonts w:ascii="Arial" w:hAnsi="Arial"/>
      <w:b/>
    </w:rPr>
  </w:style>
  <w:style w:type="paragraph" w:styleId="TM1">
    <w:name w:val="toc 1"/>
    <w:basedOn w:val="Normal"/>
    <w:next w:val="Normal"/>
    <w:semiHidden/>
    <w:rsid w:val="00171630"/>
    <w:pPr>
      <w:tabs>
        <w:tab w:val="right" w:leader="dot" w:pos="8640"/>
      </w:tabs>
      <w:spacing w:before="120" w:after="120"/>
      <w:ind w:left="482" w:right="720" w:hanging="482"/>
    </w:pPr>
    <w:rPr>
      <w:caps/>
    </w:rPr>
  </w:style>
  <w:style w:type="paragraph" w:styleId="TM2">
    <w:name w:val="toc 2"/>
    <w:basedOn w:val="Normal"/>
    <w:next w:val="Normal"/>
    <w:semiHidden/>
    <w:rsid w:val="00171630"/>
    <w:pPr>
      <w:tabs>
        <w:tab w:val="right" w:leader="dot" w:pos="8640"/>
      </w:tabs>
      <w:spacing w:before="60" w:after="60"/>
      <w:ind w:left="1077" w:right="720" w:hanging="595"/>
    </w:pPr>
  </w:style>
  <w:style w:type="paragraph" w:styleId="TM3">
    <w:name w:val="toc 3"/>
    <w:basedOn w:val="Normal"/>
    <w:next w:val="Normal"/>
    <w:semiHidden/>
    <w:rsid w:val="00171630"/>
    <w:pPr>
      <w:tabs>
        <w:tab w:val="right" w:leader="dot" w:pos="8640"/>
      </w:tabs>
      <w:spacing w:before="60" w:after="60"/>
      <w:ind w:left="1916" w:right="720" w:hanging="839"/>
    </w:pPr>
  </w:style>
  <w:style w:type="paragraph" w:styleId="TM4">
    <w:name w:val="toc 4"/>
    <w:basedOn w:val="Normal"/>
    <w:next w:val="Normal"/>
    <w:semiHidden/>
    <w:rsid w:val="00171630"/>
    <w:pPr>
      <w:tabs>
        <w:tab w:val="right" w:leader="dot" w:pos="8641"/>
      </w:tabs>
      <w:spacing w:before="60" w:after="60"/>
      <w:ind w:left="2880" w:right="720" w:hanging="964"/>
    </w:pPr>
  </w:style>
  <w:style w:type="paragraph" w:styleId="TM5">
    <w:name w:val="toc 5"/>
    <w:basedOn w:val="Normal"/>
    <w:next w:val="Normal"/>
    <w:semiHidden/>
    <w:rsid w:val="00171630"/>
    <w:pPr>
      <w:tabs>
        <w:tab w:val="right" w:leader="dot" w:pos="8641"/>
      </w:tabs>
      <w:spacing w:before="240" w:after="120"/>
      <w:ind w:right="720"/>
    </w:pPr>
    <w:rPr>
      <w:caps/>
    </w:rPr>
  </w:style>
  <w:style w:type="paragraph" w:styleId="TM6">
    <w:name w:val="toc 6"/>
    <w:basedOn w:val="Normal"/>
    <w:next w:val="Normal"/>
    <w:autoRedefine/>
    <w:semiHidden/>
    <w:rsid w:val="00171630"/>
    <w:pPr>
      <w:ind w:left="1200"/>
    </w:pPr>
  </w:style>
  <w:style w:type="paragraph" w:styleId="TM7">
    <w:name w:val="toc 7"/>
    <w:basedOn w:val="Normal"/>
    <w:next w:val="Normal"/>
    <w:autoRedefine/>
    <w:semiHidden/>
    <w:rsid w:val="00171630"/>
    <w:pPr>
      <w:ind w:left="1440"/>
    </w:pPr>
  </w:style>
  <w:style w:type="paragraph" w:styleId="TM8">
    <w:name w:val="toc 8"/>
    <w:basedOn w:val="Normal"/>
    <w:next w:val="Normal"/>
    <w:autoRedefine/>
    <w:semiHidden/>
    <w:rsid w:val="00171630"/>
    <w:pPr>
      <w:ind w:left="1680"/>
    </w:pPr>
  </w:style>
  <w:style w:type="paragraph" w:styleId="TM9">
    <w:name w:val="toc 9"/>
    <w:basedOn w:val="Normal"/>
    <w:next w:val="Normal"/>
    <w:autoRedefine/>
    <w:semiHidden/>
    <w:rsid w:val="00171630"/>
    <w:pPr>
      <w:ind w:left="1920"/>
    </w:pPr>
  </w:style>
  <w:style w:type="paragraph" w:customStyle="1" w:styleId="YReferences">
    <w:name w:val="YReferences"/>
    <w:basedOn w:val="Normal"/>
    <w:next w:val="Normal"/>
    <w:rsid w:val="00171630"/>
    <w:pPr>
      <w:spacing w:after="480"/>
      <w:ind w:left="1531" w:hanging="1531"/>
    </w:pPr>
  </w:style>
  <w:style w:type="paragraph" w:customStyle="1" w:styleId="ListBullet1">
    <w:name w:val="List Bullet 1"/>
    <w:basedOn w:val="Text1"/>
    <w:rsid w:val="00171630"/>
    <w:pPr>
      <w:numPr>
        <w:numId w:val="5"/>
      </w:numPr>
    </w:pPr>
  </w:style>
  <w:style w:type="paragraph" w:customStyle="1" w:styleId="ListDash">
    <w:name w:val="List Dash"/>
    <w:basedOn w:val="Normal"/>
    <w:rsid w:val="00171630"/>
    <w:pPr>
      <w:numPr>
        <w:numId w:val="9"/>
      </w:numPr>
    </w:pPr>
  </w:style>
  <w:style w:type="paragraph" w:customStyle="1" w:styleId="ListDash1">
    <w:name w:val="List Dash 1"/>
    <w:basedOn w:val="Text1"/>
    <w:rsid w:val="00171630"/>
    <w:pPr>
      <w:numPr>
        <w:numId w:val="10"/>
      </w:numPr>
    </w:pPr>
  </w:style>
  <w:style w:type="paragraph" w:customStyle="1" w:styleId="ListDash2">
    <w:name w:val="List Dash 2"/>
    <w:basedOn w:val="Text2"/>
    <w:rsid w:val="00171630"/>
    <w:pPr>
      <w:numPr>
        <w:numId w:val="11"/>
      </w:numPr>
      <w:tabs>
        <w:tab w:val="clear" w:pos="2302"/>
      </w:tabs>
    </w:pPr>
  </w:style>
  <w:style w:type="paragraph" w:customStyle="1" w:styleId="ListDash3">
    <w:name w:val="List Dash 3"/>
    <w:basedOn w:val="Text3"/>
    <w:rsid w:val="00171630"/>
    <w:pPr>
      <w:numPr>
        <w:numId w:val="12"/>
      </w:numPr>
      <w:tabs>
        <w:tab w:val="clear" w:pos="2302"/>
      </w:tabs>
    </w:pPr>
  </w:style>
  <w:style w:type="paragraph" w:customStyle="1" w:styleId="ListDash4">
    <w:name w:val="List Dash 4"/>
    <w:basedOn w:val="Text4"/>
    <w:rsid w:val="00171630"/>
    <w:pPr>
      <w:numPr>
        <w:numId w:val="13"/>
      </w:numPr>
      <w:tabs>
        <w:tab w:val="clear" w:pos="2302"/>
      </w:tabs>
    </w:pPr>
  </w:style>
  <w:style w:type="paragraph" w:customStyle="1" w:styleId="ListNumberLevel2">
    <w:name w:val="List Number (Level 2)"/>
    <w:basedOn w:val="Normal"/>
    <w:rsid w:val="00171630"/>
    <w:pPr>
      <w:numPr>
        <w:ilvl w:val="1"/>
        <w:numId w:val="14"/>
      </w:numPr>
    </w:pPr>
  </w:style>
  <w:style w:type="paragraph" w:customStyle="1" w:styleId="ListNumberLevel3">
    <w:name w:val="List Number (Level 3)"/>
    <w:basedOn w:val="Normal"/>
    <w:rsid w:val="00171630"/>
    <w:pPr>
      <w:numPr>
        <w:ilvl w:val="2"/>
        <w:numId w:val="14"/>
      </w:numPr>
    </w:pPr>
  </w:style>
  <w:style w:type="paragraph" w:customStyle="1" w:styleId="ListNumberLevel4">
    <w:name w:val="List Number (Level 4)"/>
    <w:basedOn w:val="Normal"/>
    <w:rsid w:val="00171630"/>
    <w:pPr>
      <w:numPr>
        <w:ilvl w:val="3"/>
        <w:numId w:val="14"/>
      </w:numPr>
    </w:pPr>
  </w:style>
  <w:style w:type="paragraph" w:customStyle="1" w:styleId="ListNumber1">
    <w:name w:val="List Number 1"/>
    <w:basedOn w:val="Text1"/>
    <w:rsid w:val="00171630"/>
    <w:pPr>
      <w:numPr>
        <w:numId w:val="15"/>
      </w:numPr>
    </w:pPr>
  </w:style>
  <w:style w:type="paragraph" w:customStyle="1" w:styleId="ListNumber1Level2">
    <w:name w:val="List Number 1 (Level 2)"/>
    <w:basedOn w:val="Text1"/>
    <w:rsid w:val="00171630"/>
    <w:pPr>
      <w:numPr>
        <w:ilvl w:val="1"/>
        <w:numId w:val="15"/>
      </w:numPr>
    </w:pPr>
  </w:style>
  <w:style w:type="paragraph" w:customStyle="1" w:styleId="ListNumber1Level3">
    <w:name w:val="List Number 1 (Level 3)"/>
    <w:basedOn w:val="Text1"/>
    <w:rsid w:val="00171630"/>
    <w:pPr>
      <w:numPr>
        <w:ilvl w:val="2"/>
        <w:numId w:val="15"/>
      </w:numPr>
    </w:pPr>
  </w:style>
  <w:style w:type="paragraph" w:customStyle="1" w:styleId="ListNumber1Level4">
    <w:name w:val="List Number 1 (Level 4)"/>
    <w:basedOn w:val="Text1"/>
    <w:rsid w:val="00171630"/>
    <w:pPr>
      <w:numPr>
        <w:ilvl w:val="3"/>
        <w:numId w:val="15"/>
      </w:numPr>
    </w:pPr>
  </w:style>
  <w:style w:type="paragraph" w:customStyle="1" w:styleId="ListNumber2Level2">
    <w:name w:val="List Number 2 (Level 2)"/>
    <w:basedOn w:val="Text2"/>
    <w:rsid w:val="00171630"/>
    <w:pPr>
      <w:numPr>
        <w:ilvl w:val="1"/>
        <w:numId w:val="16"/>
      </w:numPr>
      <w:tabs>
        <w:tab w:val="clear" w:pos="2302"/>
      </w:tabs>
    </w:pPr>
  </w:style>
  <w:style w:type="paragraph" w:customStyle="1" w:styleId="ListNumber2Level3">
    <w:name w:val="List Number 2 (Level 3)"/>
    <w:basedOn w:val="Text2"/>
    <w:rsid w:val="00171630"/>
    <w:pPr>
      <w:numPr>
        <w:ilvl w:val="2"/>
        <w:numId w:val="16"/>
      </w:numPr>
      <w:tabs>
        <w:tab w:val="clear" w:pos="2302"/>
      </w:tabs>
    </w:pPr>
  </w:style>
  <w:style w:type="paragraph" w:customStyle="1" w:styleId="ListNumber2Level4">
    <w:name w:val="List Number 2 (Level 4)"/>
    <w:basedOn w:val="Text2"/>
    <w:rsid w:val="00171630"/>
    <w:pPr>
      <w:numPr>
        <w:ilvl w:val="3"/>
        <w:numId w:val="16"/>
      </w:numPr>
      <w:tabs>
        <w:tab w:val="clear" w:pos="2302"/>
      </w:tabs>
    </w:pPr>
  </w:style>
  <w:style w:type="paragraph" w:customStyle="1" w:styleId="ListNumber3Level2">
    <w:name w:val="List Number 3 (Level 2)"/>
    <w:basedOn w:val="Text3"/>
    <w:rsid w:val="00171630"/>
    <w:pPr>
      <w:numPr>
        <w:ilvl w:val="1"/>
        <w:numId w:val="17"/>
      </w:numPr>
      <w:tabs>
        <w:tab w:val="clear" w:pos="2302"/>
      </w:tabs>
    </w:pPr>
  </w:style>
  <w:style w:type="paragraph" w:customStyle="1" w:styleId="ListNumber3Level3">
    <w:name w:val="List Number 3 (Level 3)"/>
    <w:basedOn w:val="Text3"/>
    <w:rsid w:val="00171630"/>
    <w:pPr>
      <w:numPr>
        <w:ilvl w:val="2"/>
        <w:numId w:val="17"/>
      </w:numPr>
      <w:tabs>
        <w:tab w:val="clear" w:pos="2302"/>
      </w:tabs>
    </w:pPr>
  </w:style>
  <w:style w:type="paragraph" w:customStyle="1" w:styleId="ListNumber3Level4">
    <w:name w:val="List Number 3 (Level 4)"/>
    <w:basedOn w:val="Text3"/>
    <w:rsid w:val="00171630"/>
    <w:pPr>
      <w:numPr>
        <w:ilvl w:val="3"/>
        <w:numId w:val="17"/>
      </w:numPr>
      <w:tabs>
        <w:tab w:val="clear" w:pos="2302"/>
      </w:tabs>
    </w:pPr>
  </w:style>
  <w:style w:type="paragraph" w:customStyle="1" w:styleId="ListNumber4Level2">
    <w:name w:val="List Number 4 (Level 2)"/>
    <w:basedOn w:val="Text4"/>
    <w:rsid w:val="00171630"/>
    <w:pPr>
      <w:numPr>
        <w:ilvl w:val="1"/>
        <w:numId w:val="18"/>
      </w:numPr>
      <w:tabs>
        <w:tab w:val="clear" w:pos="2302"/>
      </w:tabs>
    </w:pPr>
  </w:style>
  <w:style w:type="paragraph" w:customStyle="1" w:styleId="ListNumber4Level3">
    <w:name w:val="List Number 4 (Level 3)"/>
    <w:basedOn w:val="Text4"/>
    <w:rsid w:val="00171630"/>
    <w:pPr>
      <w:numPr>
        <w:ilvl w:val="2"/>
        <w:numId w:val="18"/>
      </w:numPr>
      <w:tabs>
        <w:tab w:val="clear" w:pos="2302"/>
      </w:tabs>
    </w:pPr>
  </w:style>
  <w:style w:type="paragraph" w:customStyle="1" w:styleId="ListNumber4Level4">
    <w:name w:val="List Number 4 (Level 4)"/>
    <w:basedOn w:val="Text4"/>
    <w:rsid w:val="00171630"/>
    <w:pPr>
      <w:numPr>
        <w:ilvl w:val="3"/>
        <w:numId w:val="18"/>
      </w:numPr>
      <w:tabs>
        <w:tab w:val="clear" w:pos="2302"/>
      </w:tabs>
    </w:pPr>
  </w:style>
  <w:style w:type="paragraph" w:styleId="En-ttedetabledesmatires">
    <w:name w:val="TOC Heading"/>
    <w:basedOn w:val="Normal"/>
    <w:next w:val="Normal"/>
    <w:rsid w:val="00171630"/>
    <w:pPr>
      <w:keepNext/>
      <w:spacing w:before="240"/>
      <w:jc w:val="center"/>
    </w:pPr>
    <w:rPr>
      <w:b/>
    </w:rPr>
  </w:style>
  <w:style w:type="paragraph" w:customStyle="1" w:styleId="Contact">
    <w:name w:val="Contact"/>
    <w:basedOn w:val="Normal"/>
    <w:next w:val="Normal"/>
    <w:rsid w:val="00171630"/>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rFonts w:ascii="Verdana" w:hAnsi="Verdana"/>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 w:type="paragraph" w:styleId="NormalWeb">
    <w:name w:val="Normal (Web)"/>
    <w:basedOn w:val="Normal"/>
    <w:semiHidden/>
    <w:unhideWhenUsed/>
    <w:rsid w:val="0089761A"/>
    <w:rPr>
      <w:szCs w:val="24"/>
    </w:rPr>
  </w:style>
  <w:style w:type="character" w:customStyle="1" w:styleId="hps">
    <w:name w:val="hps"/>
    <w:basedOn w:val="Policepardfaut"/>
    <w:rsid w:val="005E1ACD"/>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096297">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375544715">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900534">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D110B309-E4DD-45FD-8675-CC7C8B959D46}">
  <ds:schemaRefs>
    <ds:schemaRef ds:uri="http://schemas.openxmlformats.org/officeDocument/2006/bibliography"/>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171</TotalTime>
  <Pages>4</Pages>
  <Words>439</Words>
  <Characters>2417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2851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k.jlassi</cp:lastModifiedBy>
  <cp:revision>38</cp:revision>
  <cp:lastPrinted>2013-11-06T08:46:00Z</cp:lastPrinted>
  <dcterms:created xsi:type="dcterms:W3CDTF">2019-05-24T12:48:00Z</dcterms:created>
  <dcterms:modified xsi:type="dcterms:W3CDTF">2021-11-23T09:23:00Z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