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Appeldenotedefin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Appeldenotedefin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Appeldenotedefin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Pr="00C178D6">
        <w:rPr>
          <w:rFonts w:ascii="Verdana" w:hAnsi="Verdana" w:cs="Calibri"/>
          <w:b/>
          <w:color w:val="002060"/>
          <w:sz w:val="28"/>
          <w:highlight w:val="yellow"/>
          <w:lang w:val="en-GB"/>
        </w:rPr>
        <w:lastRenderedPageBreak/>
        <w:t>Section to be completed BEFORE THE MOBILITY</w:t>
      </w:r>
    </w:p>
    <w:p w14:paraId="5D72C59C" w14:textId="4C733232" w:rsidR="004F2CA0" w:rsidRDefault="00377526" w:rsidP="004A4118">
      <w:pPr>
        <w:pStyle w:val="Titre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178D6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78D6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78D6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78D6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Appeldenotedefin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</w:t>
      </w: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institution</w:t>
      </w:r>
      <w:proofErr w:type="gramEnd"/>
      <w:r w:rsidRPr="004A4118">
        <w:rPr>
          <w:rFonts w:ascii="Verdana" w:hAnsi="Verdana" w:cs="Calibri"/>
          <w:sz w:val="16"/>
          <w:szCs w:val="16"/>
          <w:lang w:val="en-GB"/>
        </w:rPr>
        <w:t xml:space="preserve">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178D6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Appelnotedebasdep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D7005D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9A981" w14:textId="77777777" w:rsidR="00D7005D" w:rsidRDefault="00D7005D">
      <w:r>
        <w:separator/>
      </w:r>
    </w:p>
  </w:endnote>
  <w:endnote w:type="continuationSeparator" w:id="0">
    <w:p w14:paraId="560B67DC" w14:textId="77777777" w:rsidR="00D7005D" w:rsidRDefault="00D7005D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Style w:val="Appeldenotedefin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receives.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Lienhypertext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3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Pieddepage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15B68" w14:textId="77777777" w:rsidR="00D7005D" w:rsidRDefault="00D7005D">
      <w:r>
        <w:separator/>
      </w:r>
    </w:p>
  </w:footnote>
  <w:footnote w:type="continuationSeparator" w:id="0">
    <w:p w14:paraId="21A62D17" w14:textId="77777777" w:rsidR="00D7005D" w:rsidRDefault="00D70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En-tt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En-tt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re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puce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puce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puce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300252">
    <w:abstractNumId w:val="1"/>
  </w:num>
  <w:num w:numId="2" w16cid:durableId="943534249">
    <w:abstractNumId w:val="0"/>
  </w:num>
  <w:num w:numId="3" w16cid:durableId="1475443850">
    <w:abstractNumId w:val="18"/>
  </w:num>
  <w:num w:numId="4" w16cid:durableId="2108572752">
    <w:abstractNumId w:val="27"/>
  </w:num>
  <w:num w:numId="5" w16cid:durableId="432214736">
    <w:abstractNumId w:val="20"/>
  </w:num>
  <w:num w:numId="6" w16cid:durableId="616376807">
    <w:abstractNumId w:val="26"/>
  </w:num>
  <w:num w:numId="7" w16cid:durableId="965551004">
    <w:abstractNumId w:val="41"/>
  </w:num>
  <w:num w:numId="8" w16cid:durableId="106237049">
    <w:abstractNumId w:val="42"/>
  </w:num>
  <w:num w:numId="9" w16cid:durableId="1677725753">
    <w:abstractNumId w:val="24"/>
  </w:num>
  <w:num w:numId="10" w16cid:durableId="624388730">
    <w:abstractNumId w:val="40"/>
  </w:num>
  <w:num w:numId="11" w16cid:durableId="496459909">
    <w:abstractNumId w:val="38"/>
  </w:num>
  <w:num w:numId="12" w16cid:durableId="527838283">
    <w:abstractNumId w:val="30"/>
  </w:num>
  <w:num w:numId="13" w16cid:durableId="1219054549">
    <w:abstractNumId w:val="36"/>
  </w:num>
  <w:num w:numId="14" w16cid:durableId="890463699">
    <w:abstractNumId w:val="19"/>
  </w:num>
  <w:num w:numId="15" w16cid:durableId="1521505285">
    <w:abstractNumId w:val="25"/>
  </w:num>
  <w:num w:numId="16" w16cid:durableId="1698584865">
    <w:abstractNumId w:val="15"/>
  </w:num>
  <w:num w:numId="17" w16cid:durableId="1587227012">
    <w:abstractNumId w:val="21"/>
  </w:num>
  <w:num w:numId="18" w16cid:durableId="97021796">
    <w:abstractNumId w:val="43"/>
  </w:num>
  <w:num w:numId="19" w16cid:durableId="1012608964">
    <w:abstractNumId w:val="32"/>
  </w:num>
  <w:num w:numId="20" w16cid:durableId="1604068130">
    <w:abstractNumId w:val="17"/>
  </w:num>
  <w:num w:numId="21" w16cid:durableId="609553030">
    <w:abstractNumId w:val="28"/>
  </w:num>
  <w:num w:numId="22" w16cid:durableId="944507118">
    <w:abstractNumId w:val="29"/>
  </w:num>
  <w:num w:numId="23" w16cid:durableId="2102988122">
    <w:abstractNumId w:val="31"/>
  </w:num>
  <w:num w:numId="24" w16cid:durableId="1256667974">
    <w:abstractNumId w:val="4"/>
  </w:num>
  <w:num w:numId="25" w16cid:durableId="54085891">
    <w:abstractNumId w:val="7"/>
  </w:num>
  <w:num w:numId="26" w16cid:durableId="1779137367">
    <w:abstractNumId w:val="34"/>
  </w:num>
  <w:num w:numId="27" w16cid:durableId="2116244990">
    <w:abstractNumId w:val="16"/>
  </w:num>
  <w:num w:numId="28" w16cid:durableId="349257397">
    <w:abstractNumId w:val="10"/>
  </w:num>
  <w:num w:numId="29" w16cid:durableId="252515018">
    <w:abstractNumId w:val="37"/>
  </w:num>
  <w:num w:numId="30" w16cid:durableId="961964536">
    <w:abstractNumId w:val="33"/>
  </w:num>
  <w:num w:numId="31" w16cid:durableId="1441026886">
    <w:abstractNumId w:val="23"/>
  </w:num>
  <w:num w:numId="32" w16cid:durableId="389505187">
    <w:abstractNumId w:val="12"/>
  </w:num>
  <w:num w:numId="33" w16cid:durableId="2139449000">
    <w:abstractNumId w:val="35"/>
  </w:num>
  <w:num w:numId="34" w16cid:durableId="1474443263">
    <w:abstractNumId w:val="13"/>
  </w:num>
  <w:num w:numId="35" w16cid:durableId="885337470">
    <w:abstractNumId w:val="14"/>
  </w:num>
  <w:num w:numId="36" w16cid:durableId="853114628">
    <w:abstractNumId w:val="11"/>
  </w:num>
  <w:num w:numId="37" w16cid:durableId="1319188053">
    <w:abstractNumId w:val="9"/>
  </w:num>
  <w:num w:numId="38" w16cid:durableId="1768766719">
    <w:abstractNumId w:val="35"/>
  </w:num>
  <w:num w:numId="39" w16cid:durableId="1547177687">
    <w:abstractNumId w:val="44"/>
  </w:num>
  <w:num w:numId="40" w16cid:durableId="1328734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41670296">
    <w:abstractNumId w:val="3"/>
  </w:num>
  <w:num w:numId="42" w16cid:durableId="14267998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65926154">
    <w:abstractNumId w:val="18"/>
  </w:num>
  <w:num w:numId="44" w16cid:durableId="1266183683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lledutablea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8D6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5D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1AAC2626-3D3D-4BEE-9F03-FF057799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pPr>
      <w:ind w:left="4252"/>
    </w:pPr>
  </w:style>
  <w:style w:type="paragraph" w:styleId="Commentaire">
    <w:name w:val="annotation text"/>
    <w:basedOn w:val="Normal"/>
    <w:link w:val="CommentaireC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link w:val="NotedefinCar"/>
    <w:semiHidden/>
    <w:rPr>
      <w:sz w:val="20"/>
    </w:rPr>
  </w:style>
  <w:style w:type="paragraph" w:styleId="Adressedestinatai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Notedebasdepage">
    <w:name w:val="footnote text"/>
    <w:basedOn w:val="Normal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Titreindex">
    <w:name w:val="index heading"/>
    <w:basedOn w:val="Normal"/>
    <w:next w:val="Index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puces">
    <w:name w:val="List Bullet"/>
    <w:basedOn w:val="Normal"/>
    <w:pPr>
      <w:numPr>
        <w:numId w:val="4"/>
      </w:numPr>
    </w:pPr>
  </w:style>
  <w:style w:type="paragraph" w:styleId="Listepuce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pPr>
      <w:numPr>
        <w:numId w:val="1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Listenumros">
    <w:name w:val="List Number"/>
    <w:basedOn w:val="Normal"/>
    <w:pPr>
      <w:numPr>
        <w:numId w:val="14"/>
      </w:numPr>
    </w:pPr>
  </w:style>
  <w:style w:type="paragraph" w:styleId="Listenum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pPr>
      <w:numPr>
        <w:numId w:val="2"/>
      </w:numPr>
    </w:p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pPr>
      <w:ind w:left="720"/>
    </w:pPr>
    <w:rPr>
      <w:lang w:eastAsia="x-none"/>
    </w:rPr>
  </w:style>
  <w:style w:type="paragraph" w:styleId="Titredenot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pPr>
      <w:ind w:left="240" w:hanging="240"/>
    </w:pPr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paragraph" w:styleId="Titr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/>
  </w:style>
  <w:style w:type="table" w:styleId="Tableaulgant">
    <w:name w:val="Table Elegant"/>
    <w:basedOn w:val="Tableau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val="x-none"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  <w:style w:type="character" w:customStyle="1" w:styleId="NotedefinCar">
    <w:name w:val="Note de fin Car"/>
    <w:basedOn w:val="Policepardfaut"/>
    <w:link w:val="Notedefin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F36A13-ADC1-4E47-97B5-318BF945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377</Words>
  <Characters>2077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2450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ARFAOUI Nesrine</cp:lastModifiedBy>
  <cp:revision>3</cp:revision>
  <cp:lastPrinted>2013-11-06T08:46:00Z</cp:lastPrinted>
  <dcterms:created xsi:type="dcterms:W3CDTF">2016-03-10T12:57:00Z</dcterms:created>
  <dcterms:modified xsi:type="dcterms:W3CDTF">2024-01-17T11:03:00Z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